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3063" w14:textId="77777777" w:rsidR="003A32DD" w:rsidRDefault="003A32DD">
      <w:pPr>
        <w:spacing w:before="1" w:line="160" w:lineRule="exact"/>
        <w:rPr>
          <w:sz w:val="17"/>
          <w:szCs w:val="17"/>
        </w:rPr>
      </w:pPr>
    </w:p>
    <w:p w14:paraId="042F2C3F" w14:textId="77777777" w:rsidR="003A32DD" w:rsidRDefault="003A32DD">
      <w:pPr>
        <w:spacing w:line="200" w:lineRule="exact"/>
      </w:pPr>
    </w:p>
    <w:p w14:paraId="20C11E0B" w14:textId="77777777" w:rsidR="003A32DD" w:rsidRDefault="00D347E2">
      <w:pPr>
        <w:ind w:left="105"/>
      </w:pPr>
      <w:r>
        <w:pict w14:anchorId="0F3D0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7" type="#_x0000_t75" style="position:absolute;left:0;text-align:left;margin-left:179.25pt;margin-top:-3.75pt;width:82.2pt;height:34.6pt;z-index:-251663872;mso-position-horizontal-relative:page">
            <v:imagedata r:id="rId10" o:title=""/>
            <w10:wrap anchorx="page"/>
          </v:shape>
        </w:pict>
      </w:r>
      <w:r>
        <w:pict w14:anchorId="33EA09E3">
          <v:shape id="_x0000_s2076" type="#_x0000_t75" style="position:absolute;left:0;text-align:left;margin-left:318.75pt;margin-top:9pt;width:96.65pt;height:47.4pt;z-index:-251662848;mso-position-horizontal-relative:page;mso-position-vertical-relative:page">
            <v:imagedata r:id="rId11" o:title=""/>
            <w10:wrap anchorx="page" anchory="page"/>
          </v:shape>
        </w:pict>
      </w:r>
      <w:r>
        <w:pict w14:anchorId="348A2328">
          <v:shape id="_x0000_s2075" type="#_x0000_t75" style="position:absolute;left:0;text-align:left;margin-left:468.8pt;margin-top:22.55pt;width:100.6pt;height:28.35pt;z-index:-251661824;mso-position-horizontal-relative:page;mso-position-vertical-relative:page">
            <v:imagedata r:id="rId12" o:title=""/>
            <w10:wrap anchorx="page" anchory="page"/>
          </v:shape>
        </w:pict>
      </w:r>
      <w:r w:rsidR="00090CED">
        <w:pict w14:anchorId="32737945">
          <v:shape id="_x0000_i1025" type="#_x0000_t75" style="width:94.5pt;height:26.25pt">
            <v:imagedata r:id="rId13" o:title=""/>
          </v:shape>
        </w:pict>
      </w:r>
    </w:p>
    <w:p w14:paraId="2BAA4578" w14:textId="77777777" w:rsidR="003A32DD" w:rsidRDefault="003A32DD">
      <w:pPr>
        <w:spacing w:before="8" w:line="200" w:lineRule="exact"/>
      </w:pPr>
    </w:p>
    <w:p w14:paraId="3E37CC49" w14:textId="23E516C4" w:rsidR="003A32DD" w:rsidRDefault="00DC2A64">
      <w:pPr>
        <w:spacing w:line="340" w:lineRule="exact"/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UK</w:t>
      </w:r>
      <w:r>
        <w:rPr>
          <w:rFonts w:ascii="Calibri" w:eastAsia="Calibri" w:hAnsi="Calibri" w:cs="Calibri"/>
          <w:b/>
          <w:spacing w:val="-7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DPR</w:t>
      </w:r>
      <w:r>
        <w:rPr>
          <w:rFonts w:ascii="Calibri" w:eastAsia="Calibri" w:hAnsi="Calibri" w:cs="Calibri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Pr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acy</w:t>
      </w:r>
      <w:r>
        <w:rPr>
          <w:rFonts w:ascii="Calibri" w:eastAsia="Calibri" w:hAnsi="Calibri" w:cs="Calibri"/>
          <w:b/>
          <w:spacing w:val="-9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no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ice</w:t>
      </w:r>
      <w:r>
        <w:rPr>
          <w:rFonts w:ascii="Calibri" w:eastAsia="Calibri" w:hAnsi="Calibri" w:cs="Calibri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for</w:t>
      </w:r>
      <w:r>
        <w:rPr>
          <w:rFonts w:ascii="Calibri" w:eastAsia="Calibri" w:hAnsi="Calibri" w:cs="Calibri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b/>
          <w:spacing w:val="-8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wo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k</w:t>
      </w:r>
      <w:r>
        <w:rPr>
          <w:rFonts w:ascii="Calibri" w:eastAsia="Calibri" w:hAnsi="Calibri" w:cs="Calibri"/>
          <w:b/>
          <w:spacing w:val="-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nd</w:t>
      </w:r>
      <w:r>
        <w:rPr>
          <w:rFonts w:ascii="Calibri" w:eastAsia="Calibri" w:hAnsi="Calibri" w:cs="Calibri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b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co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ac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6"/>
          <w:sz w:val="28"/>
          <w:szCs w:val="28"/>
          <w:u w:val="thick" w:color="000000"/>
        </w:rPr>
        <w:t>(U</w:t>
      </w:r>
      <w:r>
        <w:rPr>
          <w:rFonts w:ascii="Calibri" w:eastAsia="Calibri" w:hAnsi="Calibri" w:cs="Calibri"/>
          <w:b/>
          <w:spacing w:val="-5"/>
          <w:sz w:val="28"/>
          <w:szCs w:val="28"/>
          <w:u w:val="thick" w:color="000000"/>
        </w:rPr>
        <w:t>K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)</w:t>
      </w:r>
    </w:p>
    <w:p w14:paraId="7DA4CF21" w14:textId="77777777" w:rsidR="003A32DD" w:rsidRDefault="003A32DD">
      <w:pPr>
        <w:spacing w:before="3" w:line="160" w:lineRule="exact"/>
        <w:rPr>
          <w:sz w:val="17"/>
          <w:szCs w:val="17"/>
        </w:rPr>
      </w:pPr>
    </w:p>
    <w:p w14:paraId="36AB1130" w14:textId="246362E5" w:rsidR="003A32DD" w:rsidRDefault="00DC2A64">
      <w:pPr>
        <w:spacing w:before="12"/>
        <w:ind w:left="1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HAT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URP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5BBF1D00" w14:textId="77777777" w:rsidR="003A32DD" w:rsidRDefault="003A32DD">
      <w:pPr>
        <w:spacing w:before="2" w:line="180" w:lineRule="exact"/>
        <w:rPr>
          <w:sz w:val="19"/>
          <w:szCs w:val="19"/>
        </w:rPr>
      </w:pPr>
    </w:p>
    <w:p w14:paraId="4DC87C8A" w14:textId="77777777" w:rsidR="003A32DD" w:rsidRDefault="00DC2A64">
      <w:pPr>
        <w:spacing w:before="12" w:line="258" w:lineRule="auto"/>
        <w:ind w:left="190" w:right="2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Berry 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(B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GL)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 (i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Berry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Berr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t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rst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rvi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eferred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‘the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’)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rivacy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F5E976C" w14:textId="77777777" w:rsidR="003A32DD" w:rsidRDefault="003A32DD">
      <w:pPr>
        <w:spacing w:before="3" w:line="160" w:lineRule="exact"/>
        <w:rPr>
          <w:sz w:val="16"/>
          <w:szCs w:val="16"/>
        </w:rPr>
      </w:pPr>
    </w:p>
    <w:p w14:paraId="0AE3C32F" w14:textId="77777777" w:rsidR="003A32DD" w:rsidRDefault="00D347E2">
      <w:pPr>
        <w:spacing w:line="255" w:lineRule="auto"/>
        <w:ind w:left="190" w:right="225"/>
        <w:jc w:val="both"/>
        <w:rPr>
          <w:rFonts w:ascii="Calibri" w:eastAsia="Calibri" w:hAnsi="Calibri" w:cs="Calibri"/>
          <w:sz w:val="22"/>
          <w:szCs w:val="22"/>
        </w:rPr>
      </w:pPr>
      <w:r>
        <w:pict w14:anchorId="13000756">
          <v:group id="_x0000_s2072" style="position:absolute;left:0;text-align:left;margin-left:38pt;margin-top:-66.2pt;width:536.75pt;height:126.5pt;z-index:-251665920;mso-position-horizontal-relative:page" coordorigin="760,-1324" coordsize="10735,2530">
            <v:shape id="_x0000_s2073" style="position:absolute;left:760;top:-1324;width:10735;height:2530" coordorigin="760,-1324" coordsize="10735,2530" path="m760,1206r10735,l11495,-1324r-10735,l760,1206xe" filled="f" strokecolor="#ccc" strokeweight=".33864mm">
              <v:path arrowok="t"/>
            </v:shape>
            <w10:wrap anchorx="page"/>
          </v:group>
        </w:pict>
      </w:r>
      <w:r w:rsidR="00DC2A64">
        <w:rPr>
          <w:rFonts w:ascii="Calibri" w:eastAsia="Calibri" w:hAnsi="Calibri" w:cs="Calibri"/>
          <w:sz w:val="22"/>
          <w:szCs w:val="22"/>
        </w:rPr>
        <w:t>This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riva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no</w:t>
      </w:r>
      <w:r w:rsidR="00DC2A64">
        <w:rPr>
          <w:rFonts w:ascii="Calibri" w:eastAsia="Calibri" w:hAnsi="Calibri" w:cs="Calibri"/>
          <w:sz w:val="22"/>
          <w:szCs w:val="22"/>
        </w:rPr>
        <w:t>tice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es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ri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>b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>s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ho</w:t>
      </w:r>
      <w:r w:rsidR="00DC2A64">
        <w:rPr>
          <w:rFonts w:ascii="Calibri" w:eastAsia="Calibri" w:hAnsi="Calibri" w:cs="Calibri"/>
          <w:sz w:val="22"/>
          <w:szCs w:val="22"/>
        </w:rPr>
        <w:t>w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w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llect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se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ers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al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2A64">
        <w:rPr>
          <w:rFonts w:ascii="Calibri" w:eastAsia="Calibri" w:hAnsi="Calibri" w:cs="Calibri"/>
          <w:sz w:val="22"/>
          <w:szCs w:val="22"/>
        </w:rPr>
        <w:t>ti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yo</w:t>
      </w:r>
      <w:r w:rsidR="00DC2A64">
        <w:rPr>
          <w:rFonts w:ascii="Calibri" w:eastAsia="Calibri" w:hAnsi="Calibri" w:cs="Calibri"/>
          <w:sz w:val="22"/>
          <w:szCs w:val="22"/>
        </w:rPr>
        <w:t>u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du</w:t>
      </w:r>
      <w:r w:rsidR="00DC2A64">
        <w:rPr>
          <w:rFonts w:ascii="Calibri" w:eastAsia="Calibri" w:hAnsi="Calibri" w:cs="Calibri"/>
          <w:sz w:val="22"/>
          <w:szCs w:val="22"/>
        </w:rPr>
        <w:t>ri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g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after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yo</w:t>
      </w:r>
      <w:r w:rsidR="00DC2A64">
        <w:rPr>
          <w:rFonts w:ascii="Calibri" w:eastAsia="Calibri" w:hAnsi="Calibri" w:cs="Calibri"/>
          <w:sz w:val="22"/>
          <w:szCs w:val="22"/>
        </w:rPr>
        <w:t>u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ed ser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es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u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DC2A64">
        <w:rPr>
          <w:rFonts w:ascii="Calibri" w:eastAsia="Calibri" w:hAnsi="Calibri" w:cs="Calibri"/>
          <w:sz w:val="22"/>
          <w:szCs w:val="22"/>
        </w:rPr>
        <w:t>, in ac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with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the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Re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ai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ed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gu</w:t>
      </w:r>
      <w:r w:rsidR="00DC2A64">
        <w:rPr>
          <w:rFonts w:ascii="Calibri" w:eastAsia="Calibri" w:hAnsi="Calibri" w:cs="Calibri"/>
          <w:sz w:val="22"/>
          <w:szCs w:val="22"/>
        </w:rPr>
        <w:t>l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2A64">
        <w:rPr>
          <w:rFonts w:ascii="Calibri" w:eastAsia="Calibri" w:hAnsi="Calibri" w:cs="Calibri"/>
          <w:sz w:val="22"/>
          <w:szCs w:val="22"/>
        </w:rPr>
        <w:t>ti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(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>U)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2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0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1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6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/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6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7</w:t>
      </w:r>
      <w:r w:rsidR="00DC2A64">
        <w:rPr>
          <w:rFonts w:ascii="Calibri" w:eastAsia="Calibri" w:hAnsi="Calibri" w:cs="Calibri"/>
          <w:sz w:val="22"/>
          <w:szCs w:val="22"/>
        </w:rPr>
        <w:t>9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(</w:t>
      </w:r>
      <w:r w:rsidR="00DC2A64">
        <w:rPr>
          <w:rFonts w:ascii="Calibri" w:eastAsia="Calibri" w:hAnsi="Calibri" w:cs="Calibri"/>
          <w:sz w:val="22"/>
          <w:szCs w:val="22"/>
        </w:rPr>
        <w:t>UK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G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R)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ata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ec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2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0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8</w:t>
      </w:r>
      <w:r w:rsidR="00DC2A64">
        <w:rPr>
          <w:rFonts w:ascii="Calibri" w:eastAsia="Calibri" w:hAnsi="Calibri" w:cs="Calibri"/>
          <w:sz w:val="22"/>
          <w:szCs w:val="22"/>
        </w:rPr>
        <w:t>.</w:t>
      </w:r>
    </w:p>
    <w:p w14:paraId="5EC39759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109210CB" w14:textId="77777777" w:rsidR="003A32DD" w:rsidRDefault="00DC2A64">
      <w:pPr>
        <w:ind w:left="190" w:right="59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3"/>
          <w:sz w:val="22"/>
          <w:szCs w:val="22"/>
        </w:rPr>
        <w:t>ub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E9AFEF5" w14:textId="77777777" w:rsidR="003A32DD" w:rsidRDefault="003A32DD">
      <w:pPr>
        <w:spacing w:line="200" w:lineRule="exact"/>
      </w:pPr>
    </w:p>
    <w:p w14:paraId="2B33D439" w14:textId="77777777" w:rsidR="003A32DD" w:rsidRDefault="003A32DD">
      <w:pPr>
        <w:spacing w:line="200" w:lineRule="exact"/>
      </w:pPr>
    </w:p>
    <w:p w14:paraId="7E6152AA" w14:textId="77777777" w:rsidR="003A32DD" w:rsidRDefault="003A32DD">
      <w:pPr>
        <w:spacing w:before="6" w:line="240" w:lineRule="exact"/>
        <w:rPr>
          <w:sz w:val="24"/>
          <w:szCs w:val="24"/>
        </w:rPr>
      </w:pPr>
    </w:p>
    <w:p w14:paraId="76AD3A4B" w14:textId="77777777" w:rsidR="003A32DD" w:rsidRDefault="00DC2A64">
      <w:pPr>
        <w:spacing w:before="12" w:line="255" w:lineRule="auto"/>
        <w:ind w:left="12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ecid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 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pr</w:t>
      </w:r>
      <w:r>
        <w:rPr>
          <w:rFonts w:ascii="Calibri" w:eastAsia="Calibri" w:hAnsi="Calibri" w:cs="Calibri"/>
          <w:spacing w:val="-1"/>
          <w:sz w:val="22"/>
          <w:szCs w:val="22"/>
        </w:rPr>
        <w:t>iv</w:t>
      </w:r>
      <w:r>
        <w:rPr>
          <w:rFonts w:ascii="Calibri" w:eastAsia="Calibri" w:hAnsi="Calibri" w:cs="Calibri"/>
          <w:sz w:val="22"/>
          <w:szCs w:val="22"/>
        </w:rPr>
        <w:t>acy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6EA236DF" w14:textId="77777777" w:rsidR="003A32DD" w:rsidRDefault="003A32DD">
      <w:pPr>
        <w:spacing w:before="1" w:line="160" w:lineRule="exact"/>
        <w:rPr>
          <w:sz w:val="17"/>
          <w:szCs w:val="17"/>
        </w:rPr>
      </w:pPr>
    </w:p>
    <w:p w14:paraId="601FEAF1" w14:textId="77777777" w:rsidR="003A32DD" w:rsidRDefault="00DC2A64">
      <w:pPr>
        <w:spacing w:line="258" w:lineRule="auto"/>
        <w:ind w:left="120" w:right="6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 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RGL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ents.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rs,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tants.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‘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’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‘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r’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ctual relati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Ber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38508FA" w14:textId="77777777" w:rsidR="003A32DD" w:rsidRDefault="003A32DD">
      <w:pPr>
        <w:spacing w:before="3" w:line="160" w:lineRule="exact"/>
        <w:rPr>
          <w:sz w:val="16"/>
          <w:szCs w:val="16"/>
        </w:rPr>
      </w:pPr>
    </w:p>
    <w:p w14:paraId="61B62819" w14:textId="77777777" w:rsidR="003A32DD" w:rsidRDefault="00DC2A64">
      <w:pPr>
        <w:spacing w:line="258" w:lineRule="auto"/>
        <w:ind w:left="120" w:right="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tracts we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doub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UK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DPR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appli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dual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iva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doe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mpl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r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may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wi</w:t>
      </w:r>
      <w:r>
        <w:rPr>
          <w:rFonts w:ascii="Calibri" w:eastAsia="Calibri" w:hAnsi="Calibri" w:cs="Calibri"/>
          <w:b/>
          <w:sz w:val="22"/>
          <w:szCs w:val="22"/>
        </w:rPr>
        <w:t xml:space="preserve">th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an</w:t>
      </w:r>
      <w:r>
        <w:rPr>
          <w:rFonts w:ascii="Calibri" w:eastAsia="Calibri" w:hAnsi="Calibri" w:cs="Calibri"/>
          <w:b/>
          <w:sz w:val="22"/>
          <w:szCs w:val="22"/>
        </w:rPr>
        <w:t>d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 th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z w:val="22"/>
          <w:szCs w:val="22"/>
        </w:rPr>
        <w:t>t.</w:t>
      </w:r>
    </w:p>
    <w:p w14:paraId="242D39A6" w14:textId="77777777" w:rsidR="003A32DD" w:rsidRDefault="003A32DD">
      <w:pPr>
        <w:spacing w:before="3" w:line="160" w:lineRule="exact"/>
        <w:rPr>
          <w:sz w:val="16"/>
          <w:szCs w:val="16"/>
        </w:rPr>
      </w:pPr>
    </w:p>
    <w:p w14:paraId="760964BA" w14:textId="77777777" w:rsidR="003A32DD" w:rsidRDefault="00DC2A64">
      <w:pPr>
        <w:spacing w:line="259" w:lineRule="auto"/>
        <w:ind w:left="120" w:right="6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ccasi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 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aware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why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such </w:t>
      </w:r>
      <w:r>
        <w:rPr>
          <w:rFonts w:ascii="Calibri" w:eastAsia="Calibri" w:hAnsi="Calibri" w:cs="Calibri"/>
          <w:spacing w:val="-3"/>
          <w:sz w:val="22"/>
          <w:szCs w:val="22"/>
        </w:rPr>
        <w:t>inf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16A2216" w14:textId="77777777" w:rsidR="003A32DD" w:rsidRDefault="003A32DD">
      <w:pPr>
        <w:spacing w:line="160" w:lineRule="exact"/>
        <w:rPr>
          <w:sz w:val="16"/>
          <w:szCs w:val="16"/>
        </w:rPr>
      </w:pPr>
    </w:p>
    <w:p w14:paraId="3FAAA333" w14:textId="77777777" w:rsidR="003A32DD" w:rsidRDefault="00DC2A64">
      <w:pPr>
        <w:ind w:left="120" w:right="8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PLE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1043A303" w14:textId="77777777" w:rsidR="003A32DD" w:rsidRDefault="003A32DD">
      <w:pPr>
        <w:spacing w:before="5" w:line="180" w:lineRule="exact"/>
        <w:rPr>
          <w:sz w:val="19"/>
          <w:szCs w:val="19"/>
        </w:rPr>
      </w:pPr>
    </w:p>
    <w:p w14:paraId="0DD16882" w14:textId="77777777" w:rsidR="003A32DD" w:rsidRDefault="00DC2A64">
      <w:pPr>
        <w:spacing w:before="12"/>
        <w:ind w:left="1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says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5A30278" w14:textId="77777777" w:rsidR="003A32DD" w:rsidRDefault="003A32DD">
      <w:pPr>
        <w:spacing w:before="5" w:line="160" w:lineRule="exact"/>
        <w:rPr>
          <w:sz w:val="17"/>
          <w:szCs w:val="17"/>
        </w:rPr>
      </w:pPr>
    </w:p>
    <w:p w14:paraId="49A274C2" w14:textId="77777777" w:rsidR="003A32DD" w:rsidRDefault="00DC2A64">
      <w:pPr>
        <w:ind w:left="1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8661508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7F41DCF2" w14:textId="77777777" w:rsidR="003A32DD" w:rsidRDefault="00D347E2">
      <w:pPr>
        <w:spacing w:line="255" w:lineRule="auto"/>
        <w:ind w:left="190" w:right="345"/>
        <w:rPr>
          <w:rFonts w:ascii="Calibri" w:eastAsia="Calibri" w:hAnsi="Calibri" w:cs="Calibri"/>
          <w:sz w:val="22"/>
          <w:szCs w:val="22"/>
        </w:rPr>
      </w:pPr>
      <w:r>
        <w:pict w14:anchorId="03263BB9">
          <v:group id="_x0000_s2070" style="position:absolute;left:0;text-align:left;margin-left:38pt;margin-top:-45.35pt;width:536.75pt;height:127.95pt;z-index:-251664896;mso-position-horizontal-relative:page" coordorigin="760,-907" coordsize="10735,2559">
            <v:shape id="_x0000_s2071" style="position:absolute;left:760;top:-907;width:10735;height:2559" coordorigin="760,-907" coordsize="10735,2559" path="m760,1652r10735,l11495,-907r-10735,l760,1652xe" filled="f" strokecolor="#ccc" strokeweight=".33864mm">
              <v:path arrowok="t"/>
            </v:shape>
            <w10:wrap anchorx="page"/>
          </v:group>
        </w:pic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2</w:t>
      </w:r>
      <w:r w:rsidR="00DC2A64">
        <w:rPr>
          <w:rFonts w:ascii="Calibri" w:eastAsia="Calibri" w:hAnsi="Calibri" w:cs="Calibri"/>
          <w:sz w:val="22"/>
          <w:szCs w:val="22"/>
        </w:rPr>
        <w:t>.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lle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ly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al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p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ses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that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h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clear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C2A64">
        <w:rPr>
          <w:rFonts w:ascii="Calibri" w:eastAsia="Calibri" w:hAnsi="Calibri" w:cs="Calibri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x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la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in</w:t>
      </w:r>
      <w:r w:rsidR="00DC2A64">
        <w:rPr>
          <w:rFonts w:ascii="Calibri" w:eastAsia="Calibri" w:hAnsi="Calibri" w:cs="Calibri"/>
          <w:sz w:val="22"/>
          <w:szCs w:val="22"/>
        </w:rPr>
        <w:t xml:space="preserve">ed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yo</w:t>
      </w:r>
      <w:r w:rsidR="00DC2A64">
        <w:rPr>
          <w:rFonts w:ascii="Calibri" w:eastAsia="Calibri" w:hAnsi="Calibri" w:cs="Calibri"/>
          <w:sz w:val="22"/>
          <w:szCs w:val="22"/>
        </w:rPr>
        <w:t>u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and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sed in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any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way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C2A64">
        <w:rPr>
          <w:rFonts w:ascii="Calibri" w:eastAsia="Calibri" w:hAnsi="Calibri" w:cs="Calibri"/>
          <w:sz w:val="22"/>
          <w:szCs w:val="22"/>
        </w:rPr>
        <w:t>at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is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ati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C2A64">
        <w:rPr>
          <w:rFonts w:ascii="Calibri" w:eastAsia="Calibri" w:hAnsi="Calibri" w:cs="Calibri"/>
          <w:sz w:val="22"/>
          <w:szCs w:val="22"/>
        </w:rPr>
        <w:t xml:space="preserve">le with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se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pu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ses.</w:t>
      </w:r>
    </w:p>
    <w:p w14:paraId="1CC638A9" w14:textId="77777777" w:rsidR="003A32DD" w:rsidRDefault="003A32DD">
      <w:pPr>
        <w:spacing w:before="4" w:line="160" w:lineRule="exact"/>
        <w:rPr>
          <w:sz w:val="16"/>
          <w:szCs w:val="16"/>
        </w:rPr>
      </w:pPr>
    </w:p>
    <w:p w14:paraId="7B7871E6" w14:textId="77777777" w:rsidR="003A32DD" w:rsidRDefault="00DC2A64">
      <w:pPr>
        <w:ind w:left="1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purp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6B681D5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329FBD31" w14:textId="77777777" w:rsidR="003A32DD" w:rsidRDefault="00DC2A64">
      <w:pPr>
        <w:ind w:left="1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529E176" w14:textId="77777777" w:rsidR="003A32DD" w:rsidRDefault="003A32DD">
      <w:pPr>
        <w:spacing w:before="6" w:line="120" w:lineRule="exact"/>
        <w:rPr>
          <w:sz w:val="12"/>
          <w:szCs w:val="12"/>
        </w:rPr>
      </w:pPr>
    </w:p>
    <w:p w14:paraId="22BB2B7C" w14:textId="77777777" w:rsidR="003A32DD" w:rsidRDefault="003A32DD">
      <w:pPr>
        <w:spacing w:line="200" w:lineRule="exact"/>
      </w:pPr>
    </w:p>
    <w:p w14:paraId="017FEFB2" w14:textId="77777777" w:rsidR="003A32DD" w:rsidRDefault="003A32DD">
      <w:pPr>
        <w:spacing w:line="200" w:lineRule="exact"/>
      </w:pPr>
    </w:p>
    <w:p w14:paraId="241B2342" w14:textId="77777777" w:rsidR="003A32DD" w:rsidRDefault="003A32DD">
      <w:pPr>
        <w:spacing w:line="200" w:lineRule="exact"/>
      </w:pPr>
    </w:p>
    <w:p w14:paraId="4024592B" w14:textId="77777777" w:rsidR="003A32DD" w:rsidRDefault="003A32DD">
      <w:pPr>
        <w:spacing w:line="200" w:lineRule="exact"/>
      </w:pPr>
    </w:p>
    <w:p w14:paraId="4D7DA2D2" w14:textId="51339A11" w:rsidR="003A32DD" w:rsidRDefault="00DC2A64">
      <w:pPr>
        <w:spacing w:before="32"/>
        <w:ind w:left="480"/>
        <w:rPr>
          <w:rFonts w:ascii="Verdana" w:eastAsia="Verdana" w:hAnsi="Verdana" w:cs="Verdana"/>
          <w:sz w:val="16"/>
          <w:szCs w:val="16"/>
        </w:rPr>
        <w:sectPr w:rsidR="003A32DD">
          <w:type w:val="continuous"/>
          <w:pgSz w:w="12240" w:h="15840"/>
          <w:pgMar w:top="80" w:right="500" w:bottom="0" w:left="600" w:header="720" w:footer="720" w:gutter="0"/>
          <w:cols w:space="720"/>
        </w:sectPr>
      </w:pPr>
      <w:r>
        <w:rPr>
          <w:rFonts w:ascii="Verdana" w:eastAsia="Verdana" w:hAnsi="Verdana" w:cs="Verdana"/>
          <w:sz w:val="16"/>
          <w:szCs w:val="16"/>
        </w:rPr>
        <w:t>V</w:t>
      </w:r>
      <w:r>
        <w:rPr>
          <w:rFonts w:ascii="Verdana" w:eastAsia="Verdana" w:hAnsi="Verdana" w:cs="Verdana"/>
          <w:spacing w:val="1"/>
          <w:sz w:val="16"/>
          <w:szCs w:val="16"/>
        </w:rPr>
        <w:t>er</w:t>
      </w:r>
      <w:r>
        <w:rPr>
          <w:rFonts w:ascii="Verdana" w:eastAsia="Verdana" w:hAnsi="Verdana" w:cs="Verdana"/>
          <w:spacing w:val="-3"/>
          <w:sz w:val="16"/>
          <w:szCs w:val="16"/>
        </w:rPr>
        <w:t>:</w:t>
      </w:r>
      <w:r w:rsidR="00D347E2">
        <w:rPr>
          <w:rFonts w:ascii="Verdana" w:eastAsia="Verdana" w:hAnsi="Verdana" w:cs="Verdana"/>
          <w:spacing w:val="-3"/>
          <w:sz w:val="16"/>
          <w:szCs w:val="16"/>
        </w:rPr>
        <w:t>May</w:t>
      </w:r>
      <w:r w:rsidR="00CA2E3B">
        <w:rPr>
          <w:rFonts w:ascii="Verdana" w:eastAsia="Verdana" w:hAnsi="Verdana" w:cs="Verdana"/>
          <w:spacing w:val="1"/>
          <w:sz w:val="16"/>
          <w:szCs w:val="16"/>
        </w:rPr>
        <w:t>2025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V</w:t>
      </w:r>
      <w:r w:rsidR="00D347E2">
        <w:rPr>
          <w:rFonts w:ascii="Verdana" w:eastAsia="Verdana" w:hAnsi="Verdana" w:cs="Verdana"/>
          <w:spacing w:val="1"/>
          <w:sz w:val="16"/>
          <w:szCs w:val="16"/>
        </w:rPr>
        <w:t>8</w:t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-1"/>
          <w:sz w:val="16"/>
          <w:szCs w:val="16"/>
        </w:rPr>
        <w:t>Pa</w:t>
      </w:r>
      <w:r>
        <w:rPr>
          <w:rFonts w:ascii="Verdana" w:eastAsia="Verdana" w:hAnsi="Verdana" w:cs="Verdana"/>
          <w:sz w:val="16"/>
          <w:szCs w:val="16"/>
        </w:rPr>
        <w:t>ge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6"/>
          <w:sz w:val="16"/>
          <w:szCs w:val="16"/>
        </w:rPr>
        <w:t>10</w:t>
      </w:r>
    </w:p>
    <w:p w14:paraId="67DC2C80" w14:textId="77777777" w:rsidR="003A32DD" w:rsidRDefault="00DC2A64">
      <w:pPr>
        <w:spacing w:before="52"/>
        <w:ind w:left="1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4A41F04" w14:textId="77777777" w:rsidR="003A32DD" w:rsidRDefault="003A32DD">
      <w:pPr>
        <w:spacing w:before="3" w:line="160" w:lineRule="exact"/>
        <w:rPr>
          <w:sz w:val="17"/>
          <w:szCs w:val="17"/>
        </w:rPr>
      </w:pPr>
    </w:p>
    <w:p w14:paraId="2746A13D" w14:textId="77777777" w:rsidR="003A32DD" w:rsidRDefault="00D347E2">
      <w:pPr>
        <w:ind w:left="174"/>
        <w:rPr>
          <w:rFonts w:ascii="Calibri" w:eastAsia="Calibri" w:hAnsi="Calibri" w:cs="Calibri"/>
          <w:sz w:val="22"/>
          <w:szCs w:val="22"/>
        </w:rPr>
      </w:pPr>
      <w:r>
        <w:pict w14:anchorId="6CCDD4A3">
          <v:group id="_x0000_s2068" style="position:absolute;left:0;text-align:left;margin-left:38.25pt;margin-top:39pt;width:536.75pt;height:46.1pt;z-index:-251659776;mso-position-horizontal-relative:page;mso-position-vertical-relative:page" coordorigin="765,780" coordsize="10735,922">
            <v:shape id="_x0000_s2069" style="position:absolute;left:765;top:780;width:10735;height:922" coordorigin="765,780" coordsize="10735,922" path="m765,1702r10735,l11500,780,765,780r,922xe" filled="f" strokecolor="#ccc" strokeweight=".33864mm">
              <v:path arrowok="t"/>
            </v:shape>
            <w10:wrap anchorx="page" anchory="page"/>
          </v:group>
        </w:pic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6</w:t>
      </w:r>
      <w:r w:rsidR="00DC2A64">
        <w:rPr>
          <w:rFonts w:ascii="Calibri" w:eastAsia="Calibri" w:hAnsi="Calibri" w:cs="Calibri"/>
          <w:sz w:val="22"/>
          <w:szCs w:val="22"/>
        </w:rPr>
        <w:t>.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K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sec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ur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DC2A64">
        <w:rPr>
          <w:rFonts w:ascii="Calibri" w:eastAsia="Calibri" w:hAnsi="Calibri" w:cs="Calibri"/>
          <w:sz w:val="22"/>
          <w:szCs w:val="22"/>
        </w:rPr>
        <w:t>.</w:t>
      </w:r>
    </w:p>
    <w:p w14:paraId="5BA47142" w14:textId="77777777" w:rsidR="003A32DD" w:rsidRDefault="003A32DD">
      <w:pPr>
        <w:spacing w:line="200" w:lineRule="exact"/>
      </w:pPr>
    </w:p>
    <w:p w14:paraId="4E99D17C" w14:textId="77777777" w:rsidR="003A32DD" w:rsidRDefault="003A32DD">
      <w:pPr>
        <w:spacing w:line="200" w:lineRule="exact"/>
      </w:pPr>
    </w:p>
    <w:p w14:paraId="7E065A16" w14:textId="77777777" w:rsidR="003A32DD" w:rsidRDefault="003A32DD">
      <w:pPr>
        <w:spacing w:before="9" w:line="220" w:lineRule="exact"/>
        <w:rPr>
          <w:sz w:val="22"/>
          <w:szCs w:val="22"/>
        </w:rPr>
      </w:pPr>
    </w:p>
    <w:p w14:paraId="54BAE83D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LD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OUT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*</w:t>
      </w:r>
    </w:p>
    <w:p w14:paraId="216C5BE1" w14:textId="77777777" w:rsidR="003A32DD" w:rsidRDefault="003A32DD">
      <w:pPr>
        <w:spacing w:before="5" w:line="180" w:lineRule="exact"/>
        <w:rPr>
          <w:sz w:val="19"/>
          <w:szCs w:val="19"/>
        </w:rPr>
      </w:pPr>
    </w:p>
    <w:p w14:paraId="550D99E8" w14:textId="77777777" w:rsidR="003A32DD" w:rsidRDefault="00DC2A64">
      <w:pPr>
        <w:spacing w:before="12" w:line="255" w:lineRule="auto"/>
        <w:ind w:left="170" w:right="2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entified.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ide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been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 (a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ny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data).</w:t>
      </w:r>
    </w:p>
    <w:p w14:paraId="05D64AF4" w14:textId="77777777" w:rsidR="003A32DD" w:rsidRDefault="003A32DD">
      <w:pPr>
        <w:spacing w:before="4" w:line="160" w:lineRule="exact"/>
        <w:rPr>
          <w:sz w:val="16"/>
          <w:szCs w:val="16"/>
        </w:rPr>
      </w:pPr>
    </w:p>
    <w:p w14:paraId="090614D0" w14:textId="77777777" w:rsidR="003A32DD" w:rsidRDefault="00D347E2">
      <w:pPr>
        <w:ind w:left="170"/>
        <w:rPr>
          <w:rFonts w:ascii="Calibri" w:eastAsia="Calibri" w:hAnsi="Calibri" w:cs="Calibri"/>
          <w:sz w:val="22"/>
          <w:szCs w:val="22"/>
        </w:rPr>
      </w:pPr>
      <w:r>
        <w:pict w14:anchorId="2F636668">
          <v:group id="_x0000_s2066" style="position:absolute;left:0;text-align:left;margin-left:38pt;margin-top:-36.95pt;width:536.75pt;height:60.5pt;z-index:-251660800;mso-position-horizontal-relative:page" coordorigin="760,-739" coordsize="10735,1210">
            <v:shape id="_x0000_s2067" style="position:absolute;left:760;top:-739;width:10735;height:1210" coordorigin="760,-739" coordsize="10735,1210" path="m760,471r10735,l11495,-739r-10735,l760,471xe" filled="f" strokecolor="#ccc" strokeweight=".33864mm">
              <v:path arrowok="t"/>
            </v:shape>
            <w10:wrap anchorx="page"/>
          </v:group>
        </w:pict>
      </w:r>
      <w:r w:rsidR="00DC2A64">
        <w:rPr>
          <w:rFonts w:ascii="Calibri" w:eastAsia="Calibri" w:hAnsi="Calibri" w:cs="Calibri"/>
          <w:sz w:val="22"/>
          <w:szCs w:val="22"/>
        </w:rPr>
        <w:t>There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“</w:t>
      </w:r>
      <w:r w:rsidR="00DC2A64">
        <w:rPr>
          <w:rFonts w:ascii="Calibri" w:eastAsia="Calibri" w:hAnsi="Calibri" w:cs="Calibri"/>
          <w:sz w:val="22"/>
          <w:szCs w:val="22"/>
        </w:rPr>
        <w:t>special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ate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g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es”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re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sens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ti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er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on</w:t>
      </w:r>
      <w:r w:rsidR="00DC2A64">
        <w:rPr>
          <w:rFonts w:ascii="Calibri" w:eastAsia="Calibri" w:hAnsi="Calibri" w:cs="Calibri"/>
          <w:sz w:val="22"/>
          <w:szCs w:val="22"/>
        </w:rPr>
        <w:t>al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ata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which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eq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ire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gh</w:t>
      </w:r>
      <w:r w:rsidR="00DC2A64">
        <w:rPr>
          <w:rFonts w:ascii="Calibri" w:eastAsia="Calibri" w:hAnsi="Calibri" w:cs="Calibri"/>
          <w:sz w:val="22"/>
          <w:szCs w:val="22"/>
        </w:rPr>
        <w:t>er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l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el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pr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ct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.</w:t>
      </w:r>
    </w:p>
    <w:p w14:paraId="49591C72" w14:textId="77777777" w:rsidR="003A32DD" w:rsidRDefault="003A32DD">
      <w:pPr>
        <w:spacing w:before="2" w:line="180" w:lineRule="exact"/>
        <w:rPr>
          <w:sz w:val="19"/>
          <w:szCs w:val="19"/>
        </w:rPr>
      </w:pPr>
    </w:p>
    <w:p w14:paraId="7AA513AF" w14:textId="77777777" w:rsidR="003A32DD" w:rsidRDefault="00DC2A64">
      <w:pPr>
        <w:spacing w:before="12"/>
        <w:ind w:left="100" w:right="29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9F10B59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1F4D2907" w14:textId="77777777" w:rsidR="003A32DD" w:rsidRDefault="00DC2A64">
      <w:pPr>
        <w:ind w:left="100" w:right="83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   </w:t>
      </w:r>
      <w:r>
        <w:rPr>
          <w:rFonts w:ascii="Verdana" w:eastAsia="Verdana" w:hAnsi="Verdana" w:cs="Verdana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tle,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addr</w:t>
      </w:r>
      <w:r>
        <w:rPr>
          <w:rFonts w:ascii="Calibri" w:eastAsia="Calibri" w:hAnsi="Calibri" w:cs="Calibri"/>
          <w:spacing w:val="-2"/>
          <w:sz w:val="22"/>
          <w:szCs w:val="22"/>
        </w:rPr>
        <w:t>esses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E2BC742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20882763" w14:textId="77777777" w:rsidR="003A32DD" w:rsidRDefault="00DC2A64">
      <w:pPr>
        <w:ind w:left="100" w:right="90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bir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25BD6E9" w14:textId="77777777" w:rsidR="003A32DD" w:rsidRDefault="003A32DD">
      <w:pPr>
        <w:spacing w:before="1" w:line="180" w:lineRule="exact"/>
        <w:rPr>
          <w:sz w:val="18"/>
          <w:szCs w:val="18"/>
        </w:rPr>
      </w:pPr>
    </w:p>
    <w:p w14:paraId="3850693C" w14:textId="77777777" w:rsidR="003A32DD" w:rsidRDefault="00DC2A64">
      <w:pPr>
        <w:ind w:left="100" w:right="77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FE1EC4C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19332715" w14:textId="77777777" w:rsidR="003A32DD" w:rsidRDefault="00DC2A64">
      <w:pPr>
        <w:ind w:left="100" w:right="4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A6F13B0" w14:textId="77777777" w:rsidR="003A32DD" w:rsidRDefault="003A32DD">
      <w:pPr>
        <w:spacing w:line="180" w:lineRule="exact"/>
        <w:rPr>
          <w:sz w:val="18"/>
          <w:szCs w:val="18"/>
        </w:rPr>
      </w:pPr>
    </w:p>
    <w:p w14:paraId="72533694" w14:textId="77777777" w:rsidR="003A32DD" w:rsidRDefault="00DC2A64">
      <w:pPr>
        <w:ind w:left="100" w:right="62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D61BE54" w14:textId="77777777" w:rsidR="003A32DD" w:rsidRDefault="003A32DD">
      <w:pPr>
        <w:spacing w:line="180" w:lineRule="exact"/>
        <w:rPr>
          <w:sz w:val="18"/>
          <w:szCs w:val="18"/>
        </w:rPr>
      </w:pPr>
    </w:p>
    <w:p w14:paraId="29CF9261" w14:textId="77777777" w:rsidR="003A32DD" w:rsidRDefault="00DC2A64">
      <w:pPr>
        <w:ind w:left="100" w:right="93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B2F6271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03E03C4E" w14:textId="77777777" w:rsidR="003A32DD" w:rsidRDefault="00DC2A64">
      <w:pPr>
        <w:ind w:left="100" w:right="15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app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C76391A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6E798032" w14:textId="77777777" w:rsidR="003A32DD" w:rsidRDefault="00DC2A64">
      <w:pPr>
        <w:tabs>
          <w:tab w:val="left" w:pos="800"/>
        </w:tabs>
        <w:spacing w:line="255" w:lineRule="auto"/>
        <w:ind w:left="808" w:right="117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ferences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CV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s).</w:t>
      </w:r>
    </w:p>
    <w:p w14:paraId="4637F1A1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6B3D83E1" w14:textId="77777777" w:rsidR="003A32DD" w:rsidRDefault="00DC2A64">
      <w:pPr>
        <w:tabs>
          <w:tab w:val="left" w:pos="800"/>
        </w:tabs>
        <w:spacing w:line="255" w:lineRule="auto"/>
        <w:ind w:left="808" w:right="106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b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titles,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rk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rs,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hip</w:t>
      </w:r>
      <w:r>
        <w:rPr>
          <w:rFonts w:ascii="Calibri" w:eastAsia="Calibri" w:hAnsi="Calibri" w:cs="Calibri"/>
          <w:spacing w:val="-2"/>
          <w:sz w:val="22"/>
          <w:szCs w:val="22"/>
        </w:rPr>
        <w:t>s)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1F93923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4111CADB" w14:textId="77777777" w:rsidR="003A32DD" w:rsidRDefault="00DC2A64">
      <w:pPr>
        <w:ind w:left="100" w:right="68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i</w:t>
      </w:r>
      <w:r>
        <w:rPr>
          <w:rFonts w:ascii="Calibri" w:eastAsia="Calibri" w:hAnsi="Calibri" w:cs="Calibri"/>
          <w:spacing w:val="-3"/>
          <w:sz w:val="22"/>
          <w:szCs w:val="22"/>
        </w:rPr>
        <w:t>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2A016E9" w14:textId="77777777" w:rsidR="003A32DD" w:rsidRDefault="003A32DD">
      <w:pPr>
        <w:spacing w:line="180" w:lineRule="exact"/>
        <w:rPr>
          <w:sz w:val="18"/>
          <w:szCs w:val="18"/>
        </w:rPr>
      </w:pPr>
    </w:p>
    <w:p w14:paraId="329BE34E" w14:textId="77777777" w:rsidR="003A32DD" w:rsidRDefault="00DC2A64">
      <w:pPr>
        <w:ind w:left="100" w:right="3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16BE814" w14:textId="77777777" w:rsidR="003A32DD" w:rsidRDefault="003A32DD">
      <w:pPr>
        <w:spacing w:line="180" w:lineRule="exact"/>
        <w:rPr>
          <w:sz w:val="18"/>
          <w:szCs w:val="18"/>
        </w:rPr>
      </w:pPr>
    </w:p>
    <w:p w14:paraId="43B2F858" w14:textId="77777777" w:rsidR="003A32DD" w:rsidRDefault="00DC2A64">
      <w:pPr>
        <w:ind w:left="100" w:right="13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3EE20D5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216E758E" w14:textId="77777777" w:rsidR="003A32DD" w:rsidRDefault="00DC2A64">
      <w:pPr>
        <w:ind w:left="100" w:right="20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rd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5A08AD3" w14:textId="77777777" w:rsidR="003A32DD" w:rsidRDefault="003A32DD">
      <w:pPr>
        <w:spacing w:line="180" w:lineRule="exact"/>
        <w:rPr>
          <w:sz w:val="18"/>
          <w:szCs w:val="18"/>
        </w:rPr>
      </w:pPr>
    </w:p>
    <w:p w14:paraId="1AFA8A02" w14:textId="77777777" w:rsidR="003A32DD" w:rsidRDefault="00DC2A64">
      <w:pPr>
        <w:ind w:left="100" w:right="600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188D41E6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7E25DFDB" w14:textId="77777777" w:rsidR="003A32DD" w:rsidRDefault="00DC2A64">
      <w:pPr>
        <w:spacing w:line="256" w:lineRule="auto"/>
        <w:ind w:left="100" w:right="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*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ted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mples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 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mation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mple,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unde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 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 xml:space="preserve">t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empl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mation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0E09C375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279C0C63" w14:textId="77777777" w:rsidR="003A32DD" w:rsidRDefault="00DC2A64">
      <w:pPr>
        <w:ind w:left="100" w:right="61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HOW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YOUR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2894043D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51735C92" w14:textId="77777777" w:rsidR="003A32DD" w:rsidRDefault="00DC2A64">
      <w:pPr>
        <w:spacing w:line="258" w:lineRule="auto"/>
        <w:ind w:left="100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5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thro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recru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either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proofErr w:type="spellStart"/>
      <w:r>
        <w:rPr>
          <w:rFonts w:ascii="Calibri" w:eastAsia="Calibri" w:hAnsi="Calibri" w:cs="Calibri"/>
          <w:sz w:val="22"/>
          <w:szCs w:val="22"/>
        </w:rPr>
        <w:t>Berr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ckgr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credit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rence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ckgr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check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cies. We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CV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ies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1B320A9" w14:textId="77777777" w:rsidR="003A32DD" w:rsidRDefault="003A32DD">
      <w:pPr>
        <w:spacing w:before="5" w:line="160" w:lineRule="exact"/>
        <w:rPr>
          <w:sz w:val="16"/>
          <w:szCs w:val="16"/>
        </w:rPr>
      </w:pPr>
    </w:p>
    <w:p w14:paraId="5FF8C224" w14:textId="77777777" w:rsidR="003A32DD" w:rsidRDefault="00DC2A64">
      <w:pPr>
        <w:spacing w:line="253" w:lineRule="auto"/>
        <w:ind w:left="100" w:right="64"/>
        <w:rPr>
          <w:rFonts w:ascii="Calibri" w:eastAsia="Calibri" w:hAnsi="Calibri" w:cs="Calibri"/>
          <w:sz w:val="22"/>
          <w:szCs w:val="22"/>
        </w:rPr>
        <w:sectPr w:rsidR="003A32DD">
          <w:footerReference w:type="default" r:id="rId14"/>
          <w:pgSz w:w="12240" w:h="15840"/>
          <w:pgMar w:top="740" w:right="500" w:bottom="0" w:left="620" w:header="0" w:footer="188" w:gutter="0"/>
          <w:pgNumType w:start="2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thro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us.</w:t>
      </w:r>
    </w:p>
    <w:p w14:paraId="653CDB9B" w14:textId="77777777" w:rsidR="003A32DD" w:rsidRDefault="00DC2A64">
      <w:pPr>
        <w:spacing w:before="50" w:line="259" w:lineRule="auto"/>
        <w:ind w:left="100" w:right="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If,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with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stitute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stants,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tants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stitut</w:t>
      </w:r>
      <w:r>
        <w:rPr>
          <w:rFonts w:ascii="Calibri" w:eastAsia="Calibri" w:hAnsi="Calibri" w:cs="Calibri"/>
          <w:spacing w:val="1"/>
          <w:sz w:val="22"/>
          <w:szCs w:val="22"/>
        </w:rPr>
        <w:t>e/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ssistan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kills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hi</w:t>
      </w:r>
      <w:r>
        <w:rPr>
          <w:rFonts w:ascii="Calibri" w:eastAsia="Calibri" w:hAnsi="Calibri" w:cs="Calibri"/>
          <w:sz w:val="22"/>
          <w:szCs w:val="22"/>
        </w:rPr>
        <w:t>s is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6AC1C52A" w14:textId="77777777" w:rsidR="003A32DD" w:rsidRDefault="003A32DD">
      <w:pPr>
        <w:spacing w:before="10" w:line="140" w:lineRule="exact"/>
        <w:rPr>
          <w:sz w:val="15"/>
          <w:szCs w:val="15"/>
        </w:rPr>
      </w:pPr>
    </w:p>
    <w:p w14:paraId="26B5BFC4" w14:textId="77777777" w:rsidR="003A32DD" w:rsidRDefault="00DC2A64">
      <w:pPr>
        <w:ind w:left="100" w:right="66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HOW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OUT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</w:p>
    <w:p w14:paraId="258A7E13" w14:textId="77777777" w:rsidR="003A32DD" w:rsidRDefault="003A32DD">
      <w:pPr>
        <w:spacing w:before="5" w:line="180" w:lineRule="exact"/>
        <w:rPr>
          <w:sz w:val="19"/>
          <w:szCs w:val="19"/>
        </w:rPr>
      </w:pPr>
    </w:p>
    <w:p w14:paraId="4D135766" w14:textId="77777777" w:rsidR="003A32DD" w:rsidRDefault="00DC2A64">
      <w:pPr>
        <w:spacing w:before="12" w:line="255" w:lineRule="auto"/>
        <w:ind w:left="170" w:right="1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ly,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A0CBC3E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559E8EB5" w14:textId="77777777" w:rsidR="003A32DD" w:rsidRDefault="00DC2A64">
      <w:pPr>
        <w:spacing w:line="259" w:lineRule="auto"/>
        <w:ind w:left="170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 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st,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call,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ED59D15" w14:textId="77777777" w:rsidR="003A32DD" w:rsidRDefault="003A32DD">
      <w:pPr>
        <w:spacing w:before="8" w:line="140" w:lineRule="exact"/>
        <w:rPr>
          <w:sz w:val="15"/>
          <w:szCs w:val="15"/>
        </w:rPr>
      </w:pPr>
    </w:p>
    <w:p w14:paraId="23F7F49D" w14:textId="77777777" w:rsidR="003A32DD" w:rsidRDefault="00DC2A64">
      <w:pPr>
        <w:ind w:left="170" w:right="431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latf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A6FF789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34782E11" w14:textId="77777777" w:rsidR="003A32DD" w:rsidRDefault="00D347E2">
      <w:pPr>
        <w:ind w:left="170" w:right="6313"/>
        <w:jc w:val="both"/>
        <w:rPr>
          <w:rFonts w:ascii="Calibri" w:eastAsia="Calibri" w:hAnsi="Calibri" w:cs="Calibri"/>
          <w:sz w:val="22"/>
          <w:szCs w:val="22"/>
        </w:rPr>
      </w:pPr>
      <w:r>
        <w:pict w14:anchorId="135C71A3">
          <v:group id="_x0000_s2064" style="position:absolute;left:0;text-align:left;margin-left:38pt;margin-top:127.9pt;width:543.85pt;height:238.95pt;z-index:-251658752;mso-position-horizontal-relative:page;mso-position-vertical-relative:page" coordorigin="760,2558" coordsize="10877,4779">
            <v:shape id="_x0000_s2065" style="position:absolute;left:760;top:2558;width:10877;height:4779" coordorigin="760,2558" coordsize="10877,4779" path="m760,7337r10877,l11637,2558r-10877,l760,7337xe" filled="f" strokecolor="#ccc" strokeweight=".96pt">
              <v:path arrowok="t"/>
            </v:shape>
            <w10:wrap anchorx="page" anchory="page"/>
          </v:group>
        </w:pic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3</w:t>
      </w:r>
      <w:r w:rsidR="00DC2A64">
        <w:rPr>
          <w:rFonts w:ascii="Calibri" w:eastAsia="Calibri" w:hAnsi="Calibri" w:cs="Calibri"/>
          <w:sz w:val="22"/>
          <w:szCs w:val="22"/>
        </w:rPr>
        <w:t>.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Where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w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ly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with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legal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bliga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.</w:t>
      </w:r>
    </w:p>
    <w:p w14:paraId="018C2037" w14:textId="77777777" w:rsidR="003A32DD" w:rsidRDefault="003A32DD">
      <w:pPr>
        <w:spacing w:before="6" w:line="180" w:lineRule="exact"/>
        <w:rPr>
          <w:sz w:val="18"/>
          <w:szCs w:val="18"/>
        </w:rPr>
      </w:pPr>
    </w:p>
    <w:p w14:paraId="77BC8FE1" w14:textId="77777777" w:rsidR="003A32DD" w:rsidRDefault="00DC2A64">
      <w:pPr>
        <w:spacing w:line="255" w:lineRule="auto"/>
        <w:ind w:left="170" w:right="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 xml:space="preserve">ts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17E8A9E5" w14:textId="77777777" w:rsidR="003A32DD" w:rsidRDefault="003A32DD">
      <w:pPr>
        <w:spacing w:before="6" w:line="160" w:lineRule="exact"/>
        <w:rPr>
          <w:sz w:val="16"/>
          <w:szCs w:val="16"/>
        </w:rPr>
      </w:pPr>
    </w:p>
    <w:p w14:paraId="53CA7EA5" w14:textId="77777777" w:rsidR="003A32DD" w:rsidRDefault="00DC2A64">
      <w:pPr>
        <w:ind w:left="170" w:right="22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A697296" w14:textId="77777777" w:rsidR="003A32DD" w:rsidRDefault="003A32DD">
      <w:pPr>
        <w:spacing w:line="180" w:lineRule="exact"/>
        <w:rPr>
          <w:sz w:val="18"/>
          <w:szCs w:val="18"/>
        </w:rPr>
      </w:pPr>
    </w:p>
    <w:p w14:paraId="5A5D9485" w14:textId="77777777" w:rsidR="003A32DD" w:rsidRDefault="00DC2A64">
      <w:pPr>
        <w:ind w:left="170" w:right="440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ests)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3179CB7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4BE3EF9F" w14:textId="77777777" w:rsidR="003A32DD" w:rsidRDefault="00DC2A64">
      <w:pPr>
        <w:ind w:left="170" w:right="50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purp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26C8A1F" w14:textId="77777777" w:rsidR="003A32DD" w:rsidRDefault="003A32DD">
      <w:pPr>
        <w:spacing w:line="200" w:lineRule="exact"/>
      </w:pPr>
    </w:p>
    <w:p w14:paraId="18FB7532" w14:textId="77777777" w:rsidR="003A32DD" w:rsidRDefault="003A32DD">
      <w:pPr>
        <w:spacing w:line="200" w:lineRule="exact"/>
      </w:pPr>
    </w:p>
    <w:p w14:paraId="01CBBFE9" w14:textId="77777777" w:rsidR="003A32DD" w:rsidRDefault="003A32DD">
      <w:pPr>
        <w:spacing w:before="1" w:line="240" w:lineRule="exact"/>
        <w:rPr>
          <w:sz w:val="24"/>
          <w:szCs w:val="24"/>
        </w:rPr>
      </w:pPr>
    </w:p>
    <w:p w14:paraId="008DEF5E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 xml:space="preserve">r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nfo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60249296" w14:textId="77777777" w:rsidR="003A32DD" w:rsidRDefault="003A32DD">
      <w:pPr>
        <w:spacing w:line="180" w:lineRule="exact"/>
        <w:rPr>
          <w:sz w:val="18"/>
          <w:szCs w:val="18"/>
        </w:rPr>
      </w:pPr>
    </w:p>
    <w:p w14:paraId="7618601F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02C77FB" w14:textId="77777777" w:rsidR="003A32DD" w:rsidRDefault="003A32DD">
      <w:pPr>
        <w:spacing w:before="10" w:line="180" w:lineRule="exact"/>
        <w:rPr>
          <w:sz w:val="18"/>
          <w:szCs w:val="18"/>
        </w:rPr>
      </w:pPr>
    </w:p>
    <w:p w14:paraId="65038F41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   </w:t>
      </w:r>
      <w:r>
        <w:rPr>
          <w:rFonts w:ascii="Verdana" w:eastAsia="Verdana" w:hAnsi="Verdana" w:cs="Verdana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549B9DDC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7103D450" w14:textId="388697CD" w:rsidR="003A32DD" w:rsidRPr="00867347" w:rsidRDefault="00DC2A64">
      <w:pPr>
        <w:ind w:left="10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   </w:t>
      </w:r>
      <w:r>
        <w:rPr>
          <w:rFonts w:ascii="Verdana" w:eastAsia="Verdana" w:hAnsi="Verdana" w:cs="Verdana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bliga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</w:p>
    <w:p w14:paraId="3AF507A2" w14:textId="77777777" w:rsidR="003A32DD" w:rsidRDefault="003A32DD">
      <w:pPr>
        <w:spacing w:before="7" w:line="180" w:lineRule="exact"/>
        <w:rPr>
          <w:sz w:val="18"/>
          <w:szCs w:val="18"/>
        </w:rPr>
      </w:pPr>
    </w:p>
    <w:p w14:paraId="6532B461" w14:textId="77777777" w:rsidR="003A32DD" w:rsidRDefault="00DC2A64">
      <w:pPr>
        <w:tabs>
          <w:tab w:val="left" w:pos="800"/>
        </w:tabs>
        <w:spacing w:line="259" w:lineRule="auto"/>
        <w:ind w:left="808" w:right="71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 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per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653EE7F8" w14:textId="77777777" w:rsidR="003A32DD" w:rsidRDefault="003A32DD">
      <w:pPr>
        <w:spacing w:before="3" w:line="160" w:lineRule="exact"/>
        <w:rPr>
          <w:sz w:val="16"/>
          <w:szCs w:val="16"/>
        </w:rPr>
      </w:pPr>
    </w:p>
    <w:p w14:paraId="3956032A" w14:textId="77777777" w:rsidR="003A32DD" w:rsidRDefault="00DC2A64">
      <w:pPr>
        <w:spacing w:line="255" w:lineRule="auto"/>
        <w:ind w:left="100" w:right="1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which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 will p</w:t>
      </w:r>
      <w:r>
        <w:rPr>
          <w:rFonts w:ascii="Calibri" w:eastAsia="Calibri" w:hAnsi="Calibri" w:cs="Calibri"/>
          <w:spacing w:val="-1"/>
          <w:sz w:val="22"/>
          <w:szCs w:val="22"/>
        </w:rPr>
        <w:t>ro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per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as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da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33C43594" w14:textId="77777777" w:rsidR="003A32DD" w:rsidRDefault="003A32DD">
      <w:pPr>
        <w:spacing w:before="4" w:line="160" w:lineRule="exact"/>
        <w:rPr>
          <w:sz w:val="16"/>
          <w:szCs w:val="16"/>
        </w:rPr>
      </w:pPr>
    </w:p>
    <w:p w14:paraId="09484802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4FF3504" w14:textId="77777777" w:rsidR="003A32DD" w:rsidRDefault="003A32DD">
      <w:pPr>
        <w:spacing w:before="8" w:line="180" w:lineRule="exact"/>
        <w:rPr>
          <w:sz w:val="18"/>
          <w:szCs w:val="18"/>
        </w:rPr>
      </w:pPr>
    </w:p>
    <w:p w14:paraId="3DA1AE73" w14:textId="77777777" w:rsidR="003A32DD" w:rsidRDefault="00DC2A64">
      <w:pPr>
        <w:tabs>
          <w:tab w:val="left" w:pos="820"/>
        </w:tabs>
        <w:ind w:left="847" w:right="292" w:hanging="74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  <w:t>Thro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ish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e).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ata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arr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rec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accur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EAE3D00" w14:textId="77777777" w:rsidR="003A32DD" w:rsidRDefault="003A32DD">
      <w:pPr>
        <w:spacing w:before="7" w:line="260" w:lineRule="exact"/>
        <w:rPr>
          <w:sz w:val="26"/>
          <w:szCs w:val="26"/>
        </w:rPr>
      </w:pPr>
    </w:p>
    <w:p w14:paraId="7D673749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db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7BC0E952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32C3EE18" w14:textId="7CD3D58D" w:rsidR="003A32DD" w:rsidRPr="00375516" w:rsidRDefault="00DC2A64">
      <w:pPr>
        <w:ind w:left="10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titled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U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</w:p>
    <w:p w14:paraId="2191D993" w14:textId="77777777" w:rsidR="003A32DD" w:rsidRDefault="003A32DD">
      <w:pPr>
        <w:spacing w:line="180" w:lineRule="exact"/>
        <w:rPr>
          <w:sz w:val="18"/>
          <w:szCs w:val="18"/>
        </w:rPr>
      </w:pPr>
    </w:p>
    <w:p w14:paraId="7354A17C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aying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ribu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0C3FE06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49F4D5EA" w14:textId="5C70584F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appli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abl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50BF5284" w14:textId="77777777" w:rsidR="003A32DD" w:rsidRDefault="003A32DD">
      <w:pPr>
        <w:spacing w:line="180" w:lineRule="exact"/>
        <w:rPr>
          <w:sz w:val="18"/>
          <w:szCs w:val="18"/>
        </w:rPr>
      </w:pPr>
    </w:p>
    <w:p w14:paraId="56CD69FE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20" w:right="500" w:bottom="0" w:left="620" w:header="0" w:footer="18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yo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1681F86" w14:textId="77777777" w:rsidR="003A32DD" w:rsidRDefault="00DC2A64">
      <w:pPr>
        <w:spacing w:before="48"/>
        <w:ind w:left="100" w:right="41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ngag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28E20E3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119069B4" w14:textId="77777777" w:rsidR="003A32DD" w:rsidRDefault="00DC2A64">
      <w:pPr>
        <w:ind w:left="100" w:right="43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C33CB92" w14:textId="77777777" w:rsidR="003A32DD" w:rsidRDefault="003A32DD">
      <w:pPr>
        <w:spacing w:before="8" w:line="180" w:lineRule="exact"/>
        <w:rPr>
          <w:sz w:val="18"/>
          <w:szCs w:val="18"/>
        </w:rPr>
      </w:pPr>
    </w:p>
    <w:p w14:paraId="1A158E30" w14:textId="77777777" w:rsidR="003A32DD" w:rsidRDefault="00DC2A64">
      <w:pPr>
        <w:tabs>
          <w:tab w:val="left" w:pos="800"/>
        </w:tabs>
        <w:spacing w:line="253" w:lineRule="auto"/>
        <w:ind w:left="808" w:right="293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legal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ut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7FC7B83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3C1B33A5" w14:textId="77777777" w:rsidR="003A32DD" w:rsidRDefault="00DC2A64">
      <w:pPr>
        <w:ind w:left="100" w:right="73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Ascertai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A991FB9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5F62F3CA" w14:textId="77777777" w:rsidR="003A32DD" w:rsidRDefault="00DC2A64">
      <w:pPr>
        <w:ind w:left="100" w:right="78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sickne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ab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722F88B0" w14:textId="77777777" w:rsidR="003A32DD" w:rsidRDefault="003A32DD">
      <w:pPr>
        <w:spacing w:line="180" w:lineRule="exact"/>
        <w:rPr>
          <w:sz w:val="18"/>
          <w:szCs w:val="18"/>
        </w:rPr>
      </w:pPr>
    </w:p>
    <w:p w14:paraId="249BAEE4" w14:textId="77777777" w:rsidR="003A32DD" w:rsidRDefault="00DC2A64">
      <w:pPr>
        <w:ind w:left="100" w:right="62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lying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safety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bliga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3912A7D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73179FB9" w14:textId="77777777" w:rsidR="003A32DD" w:rsidRDefault="00DC2A64">
      <w:pPr>
        <w:ind w:left="100" w:right="872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fraud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C5783C0" w14:textId="77777777" w:rsidR="003A32DD" w:rsidRDefault="003A32DD">
      <w:pPr>
        <w:spacing w:line="180" w:lineRule="exact"/>
        <w:rPr>
          <w:sz w:val="18"/>
          <w:szCs w:val="18"/>
        </w:rPr>
      </w:pPr>
    </w:p>
    <w:p w14:paraId="74664D37" w14:textId="77777777" w:rsidR="003A32DD" w:rsidRDefault="00DC2A64">
      <w:pPr>
        <w:ind w:left="100" w:right="4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3AD298D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751FAF5B" w14:textId="77777777" w:rsidR="003A32DD" w:rsidRDefault="00DC2A64">
      <w:pPr>
        <w:tabs>
          <w:tab w:val="left" w:pos="800"/>
        </w:tabs>
        <w:spacing w:line="255" w:lineRule="auto"/>
        <w:ind w:left="808" w:right="117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  <w:t>To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B972B8B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516E6C81" w14:textId="77777777" w:rsidR="003A32DD" w:rsidRDefault="00DC2A64">
      <w:pPr>
        <w:ind w:left="100" w:right="8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tics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triti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445781E" w14:textId="77777777" w:rsidR="003A32DD" w:rsidRDefault="003A32DD">
      <w:pPr>
        <w:spacing w:line="180" w:lineRule="exact"/>
        <w:rPr>
          <w:sz w:val="18"/>
          <w:szCs w:val="18"/>
        </w:rPr>
      </w:pPr>
    </w:p>
    <w:p w14:paraId="481DD5EA" w14:textId="77777777" w:rsidR="003A32DD" w:rsidRDefault="00DC2A64">
      <w:pPr>
        <w:ind w:left="100" w:right="74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ring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093BE3E" w14:textId="5083A6CB" w:rsidR="004B284A" w:rsidRPr="00375516" w:rsidRDefault="004B284A" w:rsidP="004F4978">
      <w:pPr>
        <w:ind w:right="205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3BA442A2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279D056A" w14:textId="3ACB6C8D" w:rsidR="003A32DD" w:rsidRPr="00090CED" w:rsidRDefault="00DC2A64">
      <w:pPr>
        <w:spacing w:line="253" w:lineRule="auto"/>
        <w:ind w:left="100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essing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E0720">
        <w:rPr>
          <w:rFonts w:ascii="Calibri" w:eastAsia="Calibri" w:hAnsi="Calibri" w:cs="Calibri"/>
          <w:sz w:val="22"/>
          <w:szCs w:val="22"/>
        </w:rPr>
        <w:t xml:space="preserve">.  </w:t>
      </w:r>
      <w:r w:rsidR="006E0720" w:rsidRPr="00090CED">
        <w:rPr>
          <w:rFonts w:ascii="Calibri" w:eastAsia="Calibri" w:hAnsi="Calibri" w:cs="Calibri"/>
          <w:sz w:val="22"/>
          <w:szCs w:val="22"/>
        </w:rPr>
        <w:t xml:space="preserve">For example, </w:t>
      </w:r>
      <w:r w:rsidR="002D3882" w:rsidRPr="00090CED">
        <w:rPr>
          <w:rFonts w:ascii="Calibri" w:eastAsia="Calibri" w:hAnsi="Calibri" w:cs="Calibri"/>
          <w:sz w:val="22"/>
          <w:szCs w:val="22"/>
        </w:rPr>
        <w:t xml:space="preserve">your personal information may be required </w:t>
      </w:r>
      <w:r w:rsidR="00124AAD" w:rsidRPr="00090CED">
        <w:rPr>
          <w:rFonts w:ascii="Calibri" w:eastAsia="Calibri" w:hAnsi="Calibri" w:cs="Calibri"/>
          <w:sz w:val="22"/>
          <w:szCs w:val="22"/>
        </w:rPr>
        <w:t xml:space="preserve">as part of </w:t>
      </w:r>
      <w:r w:rsidR="002D3882" w:rsidRPr="00090CED">
        <w:rPr>
          <w:rFonts w:ascii="Calibri" w:eastAsia="Calibri" w:hAnsi="Calibri" w:cs="Calibri"/>
          <w:sz w:val="22"/>
          <w:szCs w:val="22"/>
        </w:rPr>
        <w:t xml:space="preserve">a </w:t>
      </w:r>
      <w:r w:rsidR="00124AAD" w:rsidRPr="00090CED">
        <w:rPr>
          <w:rFonts w:ascii="Calibri" w:eastAsia="Calibri" w:hAnsi="Calibri" w:cs="Calibri"/>
          <w:sz w:val="22"/>
          <w:szCs w:val="22"/>
        </w:rPr>
        <w:t>pre-employment screening process</w:t>
      </w:r>
      <w:r w:rsidR="00AB6AA4" w:rsidRPr="00090CED">
        <w:rPr>
          <w:rFonts w:ascii="Calibri" w:eastAsia="Calibri" w:hAnsi="Calibri" w:cs="Calibri"/>
          <w:sz w:val="22"/>
          <w:szCs w:val="22"/>
        </w:rPr>
        <w:t xml:space="preserve"> </w:t>
      </w:r>
      <w:r w:rsidR="002D3882" w:rsidRPr="00090CED">
        <w:rPr>
          <w:rFonts w:ascii="Calibri" w:eastAsia="Calibri" w:hAnsi="Calibri" w:cs="Calibri"/>
          <w:sz w:val="22"/>
          <w:szCs w:val="22"/>
        </w:rPr>
        <w:t>for your position</w:t>
      </w:r>
      <w:r w:rsidR="00AF3ADB" w:rsidRPr="00090CED">
        <w:rPr>
          <w:rFonts w:ascii="Calibri" w:eastAsia="Calibri" w:hAnsi="Calibri" w:cs="Calibri"/>
          <w:sz w:val="22"/>
          <w:szCs w:val="22"/>
        </w:rPr>
        <w:t xml:space="preserve"> </w:t>
      </w:r>
      <w:r w:rsidR="00AB6AA4" w:rsidRPr="00090CED">
        <w:rPr>
          <w:rFonts w:ascii="Calibri" w:eastAsia="Calibri" w:hAnsi="Calibri" w:cs="Calibri"/>
          <w:sz w:val="22"/>
          <w:szCs w:val="22"/>
        </w:rPr>
        <w:t xml:space="preserve">(e.g. </w:t>
      </w:r>
      <w:r w:rsidR="00995398" w:rsidRPr="00090CED">
        <w:rPr>
          <w:rFonts w:ascii="Calibri" w:eastAsia="Calibri" w:hAnsi="Calibri" w:cs="Calibri"/>
          <w:sz w:val="22"/>
          <w:szCs w:val="22"/>
        </w:rPr>
        <w:t>to check against regulatory sanctions</w:t>
      </w:r>
      <w:r w:rsidR="00390CA4" w:rsidRPr="00090CED">
        <w:rPr>
          <w:rFonts w:ascii="Calibri" w:eastAsia="Calibri" w:hAnsi="Calibri" w:cs="Calibri"/>
          <w:sz w:val="22"/>
          <w:szCs w:val="22"/>
        </w:rPr>
        <w:t xml:space="preserve"> or as part of a sector-based screening process, such as</w:t>
      </w:r>
      <w:r w:rsidR="008168AC" w:rsidRPr="00090CED">
        <w:rPr>
          <w:rFonts w:ascii="Calibri" w:eastAsia="Calibri" w:hAnsi="Calibri" w:cs="Calibri"/>
          <w:sz w:val="22"/>
          <w:szCs w:val="22"/>
        </w:rPr>
        <w:t xml:space="preserve"> </w:t>
      </w:r>
      <w:r w:rsidR="00AB6AA4" w:rsidRPr="00090CED">
        <w:rPr>
          <w:rFonts w:ascii="Calibri" w:eastAsia="Calibri" w:hAnsi="Calibri" w:cs="Calibri"/>
          <w:sz w:val="22"/>
          <w:szCs w:val="22"/>
        </w:rPr>
        <w:t xml:space="preserve">the Baseline Personnel Security Standard (BPSS) </w:t>
      </w:r>
      <w:r w:rsidR="00AF3ADB" w:rsidRPr="00090CED">
        <w:rPr>
          <w:rFonts w:ascii="Calibri" w:eastAsia="Calibri" w:hAnsi="Calibri" w:cs="Calibri"/>
          <w:sz w:val="22"/>
          <w:szCs w:val="22"/>
        </w:rPr>
        <w:t>for government workers</w:t>
      </w:r>
      <w:r w:rsidR="002D3882" w:rsidRPr="00090CED">
        <w:rPr>
          <w:rFonts w:ascii="Calibri" w:eastAsia="Calibri" w:hAnsi="Calibri" w:cs="Calibri"/>
          <w:sz w:val="22"/>
          <w:szCs w:val="22"/>
        </w:rPr>
        <w:t xml:space="preserve"> and contractors</w:t>
      </w:r>
      <w:r w:rsidR="00AF3ADB" w:rsidRPr="00090CED">
        <w:rPr>
          <w:rFonts w:ascii="Calibri" w:eastAsia="Calibri" w:hAnsi="Calibri" w:cs="Calibri"/>
          <w:sz w:val="22"/>
          <w:szCs w:val="22"/>
        </w:rPr>
        <w:t xml:space="preserve">, </w:t>
      </w:r>
      <w:r w:rsidR="00AB6AA4" w:rsidRPr="00090CED">
        <w:rPr>
          <w:rFonts w:ascii="Calibri" w:eastAsia="Calibri" w:hAnsi="Calibri" w:cs="Calibri"/>
          <w:sz w:val="22"/>
          <w:szCs w:val="22"/>
        </w:rPr>
        <w:t xml:space="preserve">which includes identify verification, right to work, employment history, and criminal record checks).  </w:t>
      </w:r>
    </w:p>
    <w:p w14:paraId="4DE56EB3" w14:textId="77777777" w:rsidR="003A32DD" w:rsidRDefault="003A32DD">
      <w:pPr>
        <w:spacing w:before="5" w:line="160" w:lineRule="exact"/>
        <w:rPr>
          <w:sz w:val="17"/>
          <w:szCs w:val="17"/>
        </w:rPr>
      </w:pPr>
    </w:p>
    <w:p w14:paraId="75D4B5E5" w14:textId="77777777" w:rsidR="003A32DD" w:rsidRDefault="00DC2A64">
      <w:pPr>
        <w:spacing w:line="253" w:lineRule="auto"/>
        <w:ind w:left="100" w:right="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le;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ngag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ers.</w:t>
      </w:r>
    </w:p>
    <w:p w14:paraId="7C530F78" w14:textId="77777777" w:rsidR="003A32DD" w:rsidRDefault="003A32DD">
      <w:pPr>
        <w:spacing w:before="1" w:line="160" w:lineRule="exact"/>
        <w:rPr>
          <w:sz w:val="17"/>
          <w:szCs w:val="17"/>
        </w:rPr>
      </w:pPr>
    </w:p>
    <w:p w14:paraId="19856369" w14:textId="77777777" w:rsidR="003A32DD" w:rsidRDefault="00DC2A64">
      <w:pPr>
        <w:ind w:left="100" w:right="71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nfo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2D436D84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0ECD278A" w14:textId="77777777" w:rsidR="003A32DD" w:rsidRDefault="00DC2A64">
      <w:pPr>
        <w:spacing w:line="259" w:lineRule="auto"/>
        <w:ind w:left="100" w:right="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when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(such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enef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lying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(such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s).</w:t>
      </w:r>
    </w:p>
    <w:p w14:paraId="6F7290A7" w14:textId="77777777" w:rsidR="003A32DD" w:rsidRDefault="003A32DD">
      <w:pPr>
        <w:spacing w:before="10" w:line="140" w:lineRule="exact"/>
        <w:rPr>
          <w:sz w:val="15"/>
          <w:szCs w:val="15"/>
        </w:rPr>
      </w:pPr>
    </w:p>
    <w:p w14:paraId="1924475D" w14:textId="77777777" w:rsidR="003A32DD" w:rsidRDefault="00DC2A64">
      <w:pPr>
        <w:ind w:left="100" w:right="92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1FD27575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67F0C598" w14:textId="77777777" w:rsidR="003A32DD" w:rsidRDefault="00DC2A64">
      <w:pPr>
        <w:spacing w:line="258" w:lineRule="auto"/>
        <w:ind w:left="100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which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with the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related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legal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D94BFC" w14:textId="77777777" w:rsidR="003A32DD" w:rsidRDefault="003A32DD">
      <w:pPr>
        <w:spacing w:before="3" w:line="160" w:lineRule="exact"/>
        <w:rPr>
          <w:sz w:val="16"/>
          <w:szCs w:val="16"/>
        </w:rPr>
      </w:pPr>
    </w:p>
    <w:p w14:paraId="1D44CE60" w14:textId="77777777" w:rsidR="003A32DD" w:rsidRDefault="00DC2A64">
      <w:pPr>
        <w:spacing w:line="255" w:lineRule="auto"/>
        <w:ind w:left="100" w:right="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dg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7708540C" w14:textId="77777777" w:rsidR="003A32DD" w:rsidRDefault="003A32DD">
      <w:pPr>
        <w:spacing w:line="200" w:lineRule="exact"/>
      </w:pPr>
    </w:p>
    <w:p w14:paraId="158D4BC5" w14:textId="77777777" w:rsidR="003A32DD" w:rsidRDefault="003A32DD">
      <w:pPr>
        <w:spacing w:before="18" w:line="200" w:lineRule="exact"/>
      </w:pPr>
    </w:p>
    <w:p w14:paraId="68A07E55" w14:textId="77777777" w:rsidR="003A32DD" w:rsidRDefault="00DC2A64">
      <w:pPr>
        <w:ind w:left="100" w:right="49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HOW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AR</w:t>
      </w:r>
      <w:r>
        <w:rPr>
          <w:rFonts w:ascii="Calibri" w:eastAsia="Calibri" w:hAnsi="Calibri" w:cs="Calibri"/>
          <w:b/>
          <w:sz w:val="22"/>
          <w:szCs w:val="22"/>
        </w:rPr>
        <w:t>LY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701B84CD" w14:textId="77777777" w:rsidR="003A32DD" w:rsidRDefault="003A32DD">
      <w:pPr>
        <w:spacing w:before="2" w:line="180" w:lineRule="exact"/>
        <w:rPr>
          <w:sz w:val="19"/>
          <w:szCs w:val="19"/>
        </w:rPr>
      </w:pPr>
    </w:p>
    <w:p w14:paraId="6AC2AB53" w14:textId="77777777" w:rsidR="003A32DD" w:rsidRDefault="00DC2A64">
      <w:pPr>
        <w:spacing w:before="12" w:line="256" w:lineRule="auto"/>
        <w:ind w:left="170" w:right="2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ensit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rther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stificat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special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stanc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49337CEC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574C478B" w14:textId="77777777" w:rsidR="003A32DD" w:rsidRDefault="00D347E2">
      <w:pPr>
        <w:ind w:left="170" w:right="5410"/>
        <w:jc w:val="both"/>
        <w:rPr>
          <w:rFonts w:ascii="Calibri" w:eastAsia="Calibri" w:hAnsi="Calibri" w:cs="Calibri"/>
          <w:sz w:val="22"/>
          <w:szCs w:val="22"/>
        </w:rPr>
      </w:pPr>
      <w:r>
        <w:pict w14:anchorId="5C802320">
          <v:group id="_x0000_s2062" style="position:absolute;left:0;text-align:left;margin-left:38pt;margin-top:-51.65pt;width:536.75pt;height:97.6pt;z-index:-251657728;mso-position-horizontal-relative:page" coordorigin="760,-1033" coordsize="10735,1952">
            <v:shape id="_x0000_s2063" style="position:absolute;left:760;top:-1033;width:10735;height:1952" coordorigin="760,-1033" coordsize="10735,1952" path="m760,919r10735,l11495,-1033r-10735,l760,919xe" filled="f" strokecolor="#ccc" strokeweight=".33864mm">
              <v:path arrowok="t"/>
            </v:shape>
            <w10:wrap anchorx="page"/>
          </v:group>
        </w:pic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1</w:t>
      </w:r>
      <w:r w:rsidR="00DC2A64">
        <w:rPr>
          <w:rFonts w:ascii="Calibri" w:eastAsia="Calibri" w:hAnsi="Calibri" w:cs="Calibri"/>
          <w:sz w:val="22"/>
          <w:szCs w:val="22"/>
        </w:rPr>
        <w:t>.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In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li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z w:val="22"/>
          <w:szCs w:val="22"/>
        </w:rPr>
        <w:t>ited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ci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cum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2A64">
        <w:rPr>
          <w:rFonts w:ascii="Calibri" w:eastAsia="Calibri" w:hAnsi="Calibri" w:cs="Calibri"/>
          <w:sz w:val="22"/>
          <w:szCs w:val="22"/>
        </w:rPr>
        <w:t>tances,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w</w:t>
      </w:r>
      <w:r w:rsidR="00DC2A64">
        <w:rPr>
          <w:rFonts w:ascii="Calibri" w:eastAsia="Calibri" w:hAnsi="Calibri" w:cs="Calibri"/>
          <w:sz w:val="22"/>
          <w:szCs w:val="22"/>
        </w:rPr>
        <w:t>ith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>xp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DC2A64">
        <w:rPr>
          <w:rFonts w:ascii="Calibri" w:eastAsia="Calibri" w:hAnsi="Calibri" w:cs="Calibri"/>
          <w:sz w:val="22"/>
          <w:szCs w:val="22"/>
        </w:rPr>
        <w:t>icit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wri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se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.</w:t>
      </w:r>
    </w:p>
    <w:p w14:paraId="24618939" w14:textId="77777777" w:rsidR="003A32DD" w:rsidRDefault="003A32DD">
      <w:pPr>
        <w:spacing w:line="180" w:lineRule="exact"/>
        <w:rPr>
          <w:sz w:val="18"/>
          <w:szCs w:val="18"/>
        </w:rPr>
      </w:pPr>
    </w:p>
    <w:p w14:paraId="4CDA0E7F" w14:textId="77777777" w:rsidR="003A32DD" w:rsidRDefault="00DC2A64">
      <w:pPr>
        <w:ind w:left="170" w:right="2525"/>
        <w:jc w:val="both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20" w:right="500" w:bottom="0" w:left="620" w:header="0" w:footer="188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.</w:t>
      </w:r>
    </w:p>
    <w:p w14:paraId="646B0037" w14:textId="77777777" w:rsidR="003A32DD" w:rsidRDefault="00DC2A64">
      <w:pPr>
        <w:spacing w:before="45" w:line="255" w:lineRule="auto"/>
        <w:ind w:left="174" w:right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ension sc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7F43543" w14:textId="77777777" w:rsidR="003A32DD" w:rsidRDefault="003A32DD">
      <w:pPr>
        <w:spacing w:before="2" w:line="160" w:lineRule="exact"/>
        <w:rPr>
          <w:sz w:val="17"/>
          <w:szCs w:val="17"/>
        </w:rPr>
      </w:pPr>
    </w:p>
    <w:p w14:paraId="6EAC5222" w14:textId="77777777" w:rsidR="003A32DD" w:rsidRDefault="00D347E2">
      <w:pPr>
        <w:spacing w:line="257" w:lineRule="auto"/>
        <w:ind w:left="174" w:right="366"/>
        <w:rPr>
          <w:rFonts w:ascii="Calibri" w:eastAsia="Calibri" w:hAnsi="Calibri" w:cs="Calibri"/>
          <w:sz w:val="22"/>
          <w:szCs w:val="22"/>
        </w:rPr>
      </w:pPr>
      <w:r>
        <w:pict w14:anchorId="3AD06335">
          <v:group id="_x0000_s2060" style="position:absolute;left:0;text-align:left;margin-left:38.25pt;margin-top:39pt;width:536.75pt;height:141.05pt;z-index:-251654656;mso-position-horizontal-relative:page;mso-position-vertical-relative:page" coordorigin="765,780" coordsize="10735,2821">
            <v:shape id="_x0000_s2061" style="position:absolute;left:765;top:780;width:10735;height:2821" coordorigin="765,780" coordsize="10735,2821" path="m765,3601r10735,l11500,780,765,780r,2821xe" filled="f" strokecolor="#ccc" strokeweight=".33864mm">
              <v:path arrowok="t"/>
            </v:shape>
            <w10:wrap anchorx="page" anchory="page"/>
          </v:group>
        </w:pic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4</w:t>
      </w:r>
      <w:r w:rsidR="00DC2A64">
        <w:rPr>
          <w:rFonts w:ascii="Calibri" w:eastAsia="Calibri" w:hAnsi="Calibri" w:cs="Calibri"/>
          <w:sz w:val="22"/>
          <w:szCs w:val="22"/>
        </w:rPr>
        <w:t>.</w:t>
      </w:r>
      <w:r w:rsidR="00DC2A64"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Where</w:t>
      </w:r>
      <w:r w:rsidR="00DC2A64"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it</w:t>
      </w:r>
      <w:r w:rsidR="00DC2A64"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is</w:t>
      </w:r>
      <w:r w:rsidR="00DC2A64"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>eded</w:t>
      </w:r>
      <w:r w:rsidR="00DC2A64"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to</w:t>
      </w:r>
      <w:r w:rsidR="00DC2A64"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2A64">
        <w:rPr>
          <w:rFonts w:ascii="Calibri" w:eastAsia="Calibri" w:hAnsi="Calibri" w:cs="Calibri"/>
          <w:sz w:val="22"/>
          <w:szCs w:val="22"/>
        </w:rPr>
        <w:t>sess</w:t>
      </w:r>
      <w:r w:rsidR="00DC2A64"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ki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g</w:t>
      </w:r>
      <w:r w:rsidR="00DC2A64"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ac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>alth</w:t>
      </w:r>
      <w:r w:rsidR="00DC2A64"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und</w:t>
      </w:r>
      <w:r w:rsidR="00DC2A64">
        <w:rPr>
          <w:rFonts w:ascii="Calibri" w:eastAsia="Calibri" w:hAnsi="Calibri" w:cs="Calibri"/>
          <w:sz w:val="22"/>
          <w:szCs w:val="22"/>
        </w:rPr>
        <w:t>s,</w:t>
      </w:r>
      <w:r w:rsidR="00DC2A64"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su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bj</w:t>
      </w:r>
      <w:r w:rsidR="00DC2A64">
        <w:rPr>
          <w:rFonts w:ascii="Calibri" w:eastAsia="Calibri" w:hAnsi="Calibri" w:cs="Calibri"/>
          <w:sz w:val="22"/>
          <w:szCs w:val="22"/>
        </w:rPr>
        <w:t>ect</w:t>
      </w:r>
      <w:r w:rsidR="00DC2A64"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to</w:t>
      </w:r>
      <w:r w:rsidR="00DC2A64"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ri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C2A64">
        <w:rPr>
          <w:rFonts w:ascii="Calibri" w:eastAsia="Calibri" w:hAnsi="Calibri" w:cs="Calibri"/>
          <w:sz w:val="22"/>
          <w:szCs w:val="22"/>
        </w:rPr>
        <w:t>te</w:t>
      </w:r>
      <w:r w:rsidR="00DC2A64"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fi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entia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DC2A64">
        <w:rPr>
          <w:rFonts w:ascii="Calibri" w:eastAsia="Calibri" w:hAnsi="Calibri" w:cs="Calibri"/>
          <w:sz w:val="22"/>
          <w:szCs w:val="22"/>
        </w:rPr>
        <w:t xml:space="preserve">ity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af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guard</w:t>
      </w:r>
      <w:r w:rsidR="00DC2A64">
        <w:rPr>
          <w:rFonts w:ascii="Calibri" w:eastAsia="Calibri" w:hAnsi="Calibri" w:cs="Calibri"/>
          <w:sz w:val="22"/>
          <w:szCs w:val="22"/>
        </w:rPr>
        <w:t>s.</w:t>
      </w:r>
    </w:p>
    <w:p w14:paraId="63D7D9DC" w14:textId="77777777" w:rsidR="003A32DD" w:rsidRDefault="003A32DD">
      <w:pPr>
        <w:spacing w:before="7" w:line="160" w:lineRule="exact"/>
        <w:rPr>
          <w:sz w:val="16"/>
          <w:szCs w:val="16"/>
        </w:rPr>
      </w:pPr>
    </w:p>
    <w:p w14:paraId="6ACDC255" w14:textId="77777777" w:rsidR="003A32DD" w:rsidRDefault="00DC2A64">
      <w:pPr>
        <w:spacing w:line="258" w:lineRule="auto"/>
        <w:ind w:left="174" w:right="2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where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ect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e’s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iving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lic. 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 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72A528EB" w14:textId="77777777" w:rsidR="003A32DD" w:rsidRDefault="003A32DD">
      <w:pPr>
        <w:spacing w:before="10" w:line="180" w:lineRule="exact"/>
        <w:rPr>
          <w:sz w:val="19"/>
          <w:szCs w:val="19"/>
        </w:rPr>
      </w:pPr>
    </w:p>
    <w:p w14:paraId="451FAAE5" w14:textId="77777777" w:rsidR="003A32DD" w:rsidRDefault="003A32DD">
      <w:pPr>
        <w:spacing w:line="200" w:lineRule="exact"/>
      </w:pPr>
    </w:p>
    <w:p w14:paraId="6AEBDFD7" w14:textId="77777777" w:rsidR="003A32DD" w:rsidRDefault="003A32DD">
      <w:pPr>
        <w:spacing w:line="200" w:lineRule="exact"/>
      </w:pPr>
    </w:p>
    <w:p w14:paraId="75F73456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14:paraId="279FC38D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371DB8E3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A4AACF1" w14:textId="77777777" w:rsidR="003A32DD" w:rsidRDefault="003A32DD">
      <w:pPr>
        <w:spacing w:before="7" w:line="180" w:lineRule="exact"/>
        <w:rPr>
          <w:sz w:val="18"/>
          <w:szCs w:val="18"/>
        </w:rPr>
      </w:pPr>
    </w:p>
    <w:p w14:paraId="6DD9502C" w14:textId="77777777" w:rsidR="003A32DD" w:rsidRDefault="00DC2A64">
      <w:pPr>
        <w:spacing w:line="259" w:lineRule="auto"/>
        <w:ind w:left="383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which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ckne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sence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ws.</w:t>
      </w:r>
    </w:p>
    <w:p w14:paraId="44E591C8" w14:textId="77777777" w:rsidR="003A32DD" w:rsidRDefault="00DC2A64">
      <w:pPr>
        <w:spacing w:before="10" w:line="255" w:lineRule="auto"/>
        <w:ind w:left="383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sical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rk, 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ckness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absen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benefi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61691C7" w14:textId="77777777" w:rsidR="003A32DD" w:rsidRDefault="003A32DD">
      <w:pPr>
        <w:spacing w:before="7" w:line="140" w:lineRule="exact"/>
        <w:rPr>
          <w:sz w:val="15"/>
          <w:szCs w:val="15"/>
        </w:rPr>
      </w:pPr>
    </w:p>
    <w:p w14:paraId="1AE35D41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1F7D57EA" w14:textId="77777777" w:rsidR="003A32DD" w:rsidRDefault="003A32DD">
      <w:pPr>
        <w:spacing w:before="1" w:line="160" w:lineRule="exact"/>
        <w:rPr>
          <w:sz w:val="17"/>
          <w:szCs w:val="17"/>
        </w:rPr>
      </w:pPr>
    </w:p>
    <w:p w14:paraId="26A2628F" w14:textId="77777777" w:rsidR="003A32DD" w:rsidRDefault="00DC2A64">
      <w:pPr>
        <w:spacing w:before="12" w:line="259" w:lineRule="auto"/>
        <w:ind w:left="100" w:right="6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ries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writ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ertain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ensiti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6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wish to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 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us.</w:t>
      </w:r>
    </w:p>
    <w:p w14:paraId="3EABC46B" w14:textId="77777777" w:rsidR="003A32DD" w:rsidRDefault="003A32DD">
      <w:pPr>
        <w:spacing w:before="6" w:line="140" w:lineRule="exact"/>
        <w:rPr>
          <w:sz w:val="14"/>
          <w:szCs w:val="14"/>
        </w:rPr>
      </w:pPr>
    </w:p>
    <w:p w14:paraId="5E9B06C0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7C5ED155" w14:textId="77777777" w:rsidR="003A32DD" w:rsidRDefault="003A32DD">
      <w:pPr>
        <w:spacing w:before="5" w:line="180" w:lineRule="exact"/>
        <w:rPr>
          <w:sz w:val="19"/>
          <w:szCs w:val="19"/>
        </w:rPr>
      </w:pPr>
    </w:p>
    <w:p w14:paraId="5C91A50F" w14:textId="77777777" w:rsidR="003A32DD" w:rsidRDefault="00DC2A64">
      <w:pPr>
        <w:spacing w:before="12" w:line="255" w:lineRule="auto"/>
        <w:ind w:left="170" w:right="2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icti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data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A7621F7" w14:textId="77777777" w:rsidR="003A32DD" w:rsidRDefault="003A32DD">
      <w:pPr>
        <w:spacing w:before="6" w:line="160" w:lineRule="exact"/>
        <w:rPr>
          <w:sz w:val="16"/>
          <w:szCs w:val="16"/>
        </w:rPr>
      </w:pPr>
    </w:p>
    <w:p w14:paraId="0101E1B1" w14:textId="77777777" w:rsidR="003A32DD" w:rsidRDefault="00DC2A64">
      <w:pPr>
        <w:spacing w:line="259" w:lineRule="auto"/>
        <w:ind w:left="170" w:right="2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ly,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 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egal cla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 where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else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iving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lic.</w:t>
      </w:r>
    </w:p>
    <w:p w14:paraId="403BF86D" w14:textId="77777777" w:rsidR="003A32DD" w:rsidRDefault="003A32DD">
      <w:pPr>
        <w:spacing w:before="5" w:line="160" w:lineRule="exact"/>
        <w:rPr>
          <w:sz w:val="16"/>
          <w:szCs w:val="16"/>
        </w:rPr>
      </w:pPr>
    </w:p>
    <w:p w14:paraId="1666D417" w14:textId="2F00EB7B" w:rsidR="004F4978" w:rsidRPr="00E11D65" w:rsidRDefault="00D347E2" w:rsidP="00E11D65">
      <w:pPr>
        <w:spacing w:line="255" w:lineRule="auto"/>
        <w:ind w:left="170" w:right="227"/>
        <w:jc w:val="both"/>
        <w:rPr>
          <w:rFonts w:ascii="Calibri" w:eastAsia="Calibri" w:hAnsi="Calibri" w:cs="Calibri"/>
          <w:sz w:val="22"/>
          <w:szCs w:val="22"/>
        </w:rPr>
      </w:pPr>
      <w:r>
        <w:pict w14:anchorId="677AC743">
          <v:group id="_x0000_s2058" style="position:absolute;left:0;text-align:left;margin-left:38pt;margin-top:-88.7pt;width:536.75pt;height:163.5pt;z-index:-251656704;mso-position-horizontal-relative:page" coordorigin="760,-1774" coordsize="10735,3270">
            <v:shape id="_x0000_s2059" style="position:absolute;left:760;top:-1774;width:10735;height:3270" coordorigin="760,-1774" coordsize="10735,3270" path="m760,1496r10735,l11495,-1774r-10735,l760,1496xe" filled="f" strokecolor="#ccc" strokeweight=".33864mm">
              <v:path arrowok="t"/>
            </v:shape>
            <w10:wrap anchorx="page"/>
          </v:group>
        </w:pict>
      </w:r>
      <w:r w:rsidR="00DC2A64">
        <w:rPr>
          <w:rFonts w:ascii="Calibri" w:eastAsia="Calibri" w:hAnsi="Calibri" w:cs="Calibri"/>
          <w:sz w:val="22"/>
          <w:szCs w:val="22"/>
        </w:rPr>
        <w:t>We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und</w:t>
      </w:r>
      <w:r w:rsidR="00DC2A64">
        <w:rPr>
          <w:rFonts w:ascii="Calibri" w:eastAsia="Calibri" w:hAnsi="Calibri" w:cs="Calibri"/>
          <w:sz w:val="22"/>
          <w:szCs w:val="22"/>
        </w:rPr>
        <w:t>erta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k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BS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ks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z w:val="22"/>
          <w:szCs w:val="22"/>
        </w:rPr>
        <w:t>ay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und</w:t>
      </w:r>
      <w:r w:rsidR="00DC2A64">
        <w:rPr>
          <w:rFonts w:ascii="Calibri" w:eastAsia="Calibri" w:hAnsi="Calibri" w:cs="Calibri"/>
          <w:sz w:val="22"/>
          <w:szCs w:val="22"/>
        </w:rPr>
        <w:t>ert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DC2A64">
        <w:rPr>
          <w:rFonts w:ascii="Calibri" w:eastAsia="Calibri" w:hAnsi="Calibri" w:cs="Calibri"/>
          <w:sz w:val="22"/>
          <w:szCs w:val="22"/>
        </w:rPr>
        <w:t>ke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DC2A64">
        <w:rPr>
          <w:rFonts w:ascii="Calibri" w:eastAsia="Calibri" w:hAnsi="Calibri" w:cs="Calibri"/>
          <w:sz w:val="22"/>
          <w:szCs w:val="22"/>
        </w:rPr>
        <w:t>S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check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u</w:t>
      </w:r>
      <w:r w:rsidR="007E2770">
        <w:rPr>
          <w:rFonts w:ascii="Calibri" w:eastAsia="Calibri" w:hAnsi="Calibri" w:cs="Calibri"/>
          <w:sz w:val="22"/>
          <w:szCs w:val="22"/>
        </w:rPr>
        <w:t>,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where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req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red</w:t>
      </w:r>
      <w:r w:rsidR="00CA1643">
        <w:rPr>
          <w:rFonts w:ascii="Calibri" w:eastAsia="Calibri" w:hAnsi="Calibri" w:cs="Calibri"/>
          <w:sz w:val="22"/>
          <w:szCs w:val="22"/>
        </w:rPr>
        <w:t xml:space="preserve">. </w:t>
      </w:r>
      <w:r w:rsidR="00CA1643" w:rsidRPr="00090CED">
        <w:rPr>
          <w:rFonts w:ascii="Calibri" w:eastAsia="Calibri" w:hAnsi="Calibri" w:cs="Calibri"/>
          <w:sz w:val="22"/>
          <w:szCs w:val="22"/>
        </w:rPr>
        <w:t>This includes DBS checks which are required under the</w:t>
      </w:r>
      <w:r w:rsidR="00473D05" w:rsidRPr="00090CED">
        <w:rPr>
          <w:rFonts w:ascii="Calibri" w:eastAsia="Calibri" w:hAnsi="Calibri" w:cs="Calibri"/>
          <w:sz w:val="22"/>
          <w:szCs w:val="22"/>
        </w:rPr>
        <w:t xml:space="preserve"> Baseline Personnel Security Standard (BPSS)</w:t>
      </w:r>
      <w:r w:rsidR="00CA1643" w:rsidRPr="00090CED">
        <w:rPr>
          <w:rFonts w:ascii="Calibri" w:eastAsia="Calibri" w:hAnsi="Calibri" w:cs="Calibri"/>
          <w:sz w:val="22"/>
          <w:szCs w:val="22"/>
        </w:rPr>
        <w:t>.</w:t>
      </w:r>
      <w:r w:rsidR="00CA1643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If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w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s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,</w:t>
      </w:r>
      <w:r w:rsidR="00DC2A64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w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will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ify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yo</w:t>
      </w:r>
      <w:r w:rsidR="00DC2A64">
        <w:rPr>
          <w:rFonts w:ascii="Calibri" w:eastAsia="Calibri" w:hAnsi="Calibri" w:cs="Calibri"/>
          <w:sz w:val="22"/>
          <w:szCs w:val="22"/>
        </w:rPr>
        <w:t>u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 xml:space="preserve">d retain a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BS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re</w:t>
      </w:r>
      <w:r w:rsidR="00DC2A64">
        <w:rPr>
          <w:rFonts w:ascii="Calibri" w:eastAsia="Calibri" w:hAnsi="Calibri" w:cs="Calibri"/>
          <w:sz w:val="22"/>
          <w:szCs w:val="22"/>
        </w:rPr>
        <w:t>su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DC2A64">
        <w:rPr>
          <w:rFonts w:ascii="Calibri" w:eastAsia="Calibri" w:hAnsi="Calibri" w:cs="Calibri"/>
          <w:sz w:val="22"/>
          <w:szCs w:val="22"/>
        </w:rPr>
        <w:t>ts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 file.</w:t>
      </w:r>
      <w:r w:rsidR="00B1750C">
        <w:rPr>
          <w:rFonts w:ascii="Calibri" w:eastAsia="Calibri" w:hAnsi="Calibri" w:cs="Calibri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Where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w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are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eq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ired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C2A64">
        <w:rPr>
          <w:rFonts w:ascii="Calibri" w:eastAsia="Calibri" w:hAnsi="Calibri" w:cs="Calibri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clie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to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C2A64">
        <w:rPr>
          <w:rFonts w:ascii="Calibri" w:eastAsia="Calibri" w:hAnsi="Calibri" w:cs="Calibri"/>
          <w:sz w:val="22"/>
          <w:szCs w:val="22"/>
        </w:rPr>
        <w:t>tain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 w:rsidR="00DC2A64">
        <w:rPr>
          <w:rFonts w:ascii="Calibri" w:eastAsia="Calibri" w:hAnsi="Calibri" w:cs="Calibri"/>
          <w:sz w:val="22"/>
          <w:szCs w:val="22"/>
        </w:rPr>
        <w:t>BS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C2A64">
        <w:rPr>
          <w:rFonts w:ascii="Calibri" w:eastAsia="Calibri" w:hAnsi="Calibri" w:cs="Calibri"/>
          <w:sz w:val="22"/>
          <w:szCs w:val="22"/>
        </w:rPr>
        <w:t>eck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,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se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is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eq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ired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to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fi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m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su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tab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lity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r a 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l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 xml:space="preserve">,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w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will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pr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op</w:t>
      </w:r>
      <w:r w:rsidR="00DC2A64">
        <w:rPr>
          <w:rFonts w:ascii="Calibri" w:eastAsia="Calibri" w:hAnsi="Calibri" w:cs="Calibri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="00DC2A64">
        <w:rPr>
          <w:rFonts w:ascii="Calibri" w:eastAsia="Calibri" w:hAnsi="Calibri" w:cs="Calibri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C2A64">
        <w:rPr>
          <w:rFonts w:ascii="Calibri" w:eastAsia="Calibri" w:hAnsi="Calibri" w:cs="Calibri"/>
          <w:sz w:val="22"/>
          <w:szCs w:val="22"/>
        </w:rPr>
        <w:t>at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BS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DC2A64">
        <w:rPr>
          <w:rFonts w:ascii="Calibri" w:eastAsia="Calibri" w:hAnsi="Calibri" w:cs="Calibri"/>
          <w:sz w:val="22"/>
          <w:szCs w:val="22"/>
        </w:rPr>
        <w:t>eck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client.</w:t>
      </w:r>
      <w:r w:rsidR="004F4978">
        <w:rPr>
          <w:rFonts w:ascii="Calibri" w:eastAsia="Calibri" w:hAnsi="Calibri" w:cs="Calibri"/>
          <w:sz w:val="22"/>
          <w:szCs w:val="22"/>
        </w:rPr>
        <w:t xml:space="preserve"> </w:t>
      </w:r>
    </w:p>
    <w:p w14:paraId="0FDAA38E" w14:textId="77777777" w:rsidR="003A32DD" w:rsidRDefault="003A32DD">
      <w:pPr>
        <w:spacing w:line="200" w:lineRule="exact"/>
      </w:pPr>
    </w:p>
    <w:p w14:paraId="51C13E59" w14:textId="77777777" w:rsidR="003A32DD" w:rsidRDefault="003A32DD">
      <w:pPr>
        <w:spacing w:line="200" w:lineRule="exact"/>
      </w:pPr>
    </w:p>
    <w:p w14:paraId="7D81CC45" w14:textId="77777777" w:rsidR="003A32DD" w:rsidRDefault="003A32DD">
      <w:pPr>
        <w:spacing w:before="9" w:line="220" w:lineRule="exact"/>
        <w:rPr>
          <w:sz w:val="22"/>
          <w:szCs w:val="22"/>
        </w:rPr>
      </w:pPr>
    </w:p>
    <w:p w14:paraId="77868181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ISI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p w14:paraId="7E23173D" w14:textId="77777777" w:rsidR="003A32DD" w:rsidRDefault="003A32DD">
      <w:pPr>
        <w:spacing w:before="5" w:line="180" w:lineRule="exact"/>
        <w:rPr>
          <w:sz w:val="19"/>
          <w:szCs w:val="19"/>
        </w:rPr>
      </w:pPr>
    </w:p>
    <w:p w14:paraId="2DD44CD4" w14:textId="77777777" w:rsidR="00EE5657" w:rsidRDefault="00EE5657">
      <w:pPr>
        <w:spacing w:before="12" w:line="255" w:lineRule="auto"/>
        <w:ind w:left="170" w:right="250"/>
        <w:rPr>
          <w:rFonts w:ascii="Calibri" w:eastAsia="Calibri" w:hAnsi="Calibri" w:cs="Calibri"/>
          <w:sz w:val="22"/>
          <w:szCs w:val="22"/>
        </w:rPr>
      </w:pPr>
    </w:p>
    <w:p w14:paraId="233F7639" w14:textId="7F52FD81" w:rsidR="003A32DD" w:rsidRDefault="00DC2A64">
      <w:pPr>
        <w:spacing w:before="12" w:line="255" w:lineRule="auto"/>
        <w:ind w:left="170" w:right="2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4A7344F" w14:textId="77777777" w:rsidR="003A32DD" w:rsidRDefault="003A32DD">
      <w:pPr>
        <w:spacing w:before="4" w:line="160" w:lineRule="exact"/>
        <w:rPr>
          <w:sz w:val="16"/>
          <w:szCs w:val="16"/>
        </w:rPr>
      </w:pPr>
    </w:p>
    <w:p w14:paraId="2D8E9F1B" w14:textId="77777777" w:rsidR="003A32DD" w:rsidRDefault="00D347E2">
      <w:pPr>
        <w:ind w:left="170"/>
        <w:rPr>
          <w:rFonts w:ascii="Calibri" w:eastAsia="Calibri" w:hAnsi="Calibri" w:cs="Calibri"/>
          <w:sz w:val="22"/>
          <w:szCs w:val="22"/>
        </w:rPr>
      </w:pPr>
      <w:r>
        <w:pict w14:anchorId="6C3B3B77">
          <v:group id="_x0000_s2056" style="position:absolute;left:0;text-align:left;margin-left:38pt;margin-top:678.05pt;width:536.75pt;height:82.95pt;z-index:-251655680;mso-position-horizontal-relative:page;mso-position-vertical-relative:page" coordorigin="760,13561" coordsize="10735,1659">
            <v:shape id="_x0000_s2057" style="position:absolute;left:760;top:13561;width:10735;height:1659" coordorigin="760,13561" coordsize="10735,1659" path="m760,15220r10735,l11495,13561r-10735,l760,15220xe" filled="f" strokecolor="#ccc" strokeweight=".33864mm">
              <v:path arrowok="t"/>
            </v:shape>
            <w10:wrap anchorx="page" anchory="page"/>
          </v:group>
        </w:pic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1</w:t>
      </w:r>
      <w:r w:rsidR="00DC2A64">
        <w:rPr>
          <w:rFonts w:ascii="Calibri" w:eastAsia="Calibri" w:hAnsi="Calibri" w:cs="Calibri"/>
          <w:sz w:val="22"/>
          <w:szCs w:val="22"/>
        </w:rPr>
        <w:t>.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Where</w:t>
      </w:r>
      <w:r w:rsidR="00DC2A64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w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tif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ed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yo</w:t>
      </w:r>
      <w:r w:rsidR="00DC2A64">
        <w:rPr>
          <w:rFonts w:ascii="Calibri" w:eastAsia="Calibri" w:hAnsi="Calibri" w:cs="Calibri"/>
          <w:sz w:val="22"/>
          <w:szCs w:val="22"/>
        </w:rPr>
        <w:t>u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the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>cisi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DC2A64">
        <w:rPr>
          <w:rFonts w:ascii="Calibri" w:eastAsia="Calibri" w:hAnsi="Calibri" w:cs="Calibri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en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yo</w:t>
      </w:r>
      <w:r w:rsidR="00DC2A64">
        <w:rPr>
          <w:rFonts w:ascii="Calibri" w:eastAsia="Calibri" w:hAnsi="Calibri" w:cs="Calibri"/>
          <w:sz w:val="22"/>
          <w:szCs w:val="22"/>
        </w:rPr>
        <w:t>u</w:t>
      </w:r>
      <w:r w:rsidR="00DC2A64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2</w:t>
      </w:r>
      <w:r w:rsidR="00DC2A64">
        <w:rPr>
          <w:rFonts w:ascii="Calibri" w:eastAsia="Calibri" w:hAnsi="Calibri" w:cs="Calibri"/>
          <w:sz w:val="22"/>
          <w:szCs w:val="22"/>
        </w:rPr>
        <w:t>1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y</w:t>
      </w:r>
      <w:r w:rsidR="00DC2A64">
        <w:rPr>
          <w:rFonts w:ascii="Calibri" w:eastAsia="Calibri" w:hAnsi="Calibri" w:cs="Calibri"/>
          <w:sz w:val="22"/>
          <w:szCs w:val="22"/>
        </w:rPr>
        <w:t>s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req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id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ra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.</w:t>
      </w:r>
    </w:p>
    <w:p w14:paraId="537A9192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202F61D0" w14:textId="77777777" w:rsidR="003A32DD" w:rsidRDefault="00DC2A64">
      <w:pPr>
        <w:ind w:left="170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40" w:right="500" w:bottom="0" w:left="620" w:header="0" w:footer="188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righ</w:t>
      </w:r>
      <w:r>
        <w:rPr>
          <w:rFonts w:ascii="Calibri" w:eastAsia="Calibri" w:hAnsi="Calibri" w:cs="Calibri"/>
          <w:spacing w:val="-2"/>
          <w:sz w:val="22"/>
          <w:szCs w:val="22"/>
        </w:rPr>
        <w:t>ts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4C81EE2" w14:textId="77777777" w:rsidR="003A32DD" w:rsidRDefault="00DC2A64">
      <w:pPr>
        <w:spacing w:before="45" w:line="255" w:lineRule="auto"/>
        <w:ind w:left="174" w:right="2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tances,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easures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ard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1C55B865" w14:textId="77777777" w:rsidR="003A32DD" w:rsidRDefault="003A32DD">
      <w:pPr>
        <w:spacing w:before="2" w:line="160" w:lineRule="exact"/>
        <w:rPr>
          <w:sz w:val="17"/>
          <w:szCs w:val="17"/>
        </w:rPr>
      </w:pPr>
    </w:p>
    <w:p w14:paraId="1F8FAA93" w14:textId="77777777" w:rsidR="003A32DD" w:rsidRDefault="00D347E2">
      <w:pPr>
        <w:spacing w:line="256" w:lineRule="auto"/>
        <w:ind w:left="174" w:right="233"/>
        <w:jc w:val="both"/>
        <w:rPr>
          <w:rFonts w:ascii="Calibri" w:eastAsia="Calibri" w:hAnsi="Calibri" w:cs="Calibri"/>
          <w:sz w:val="22"/>
          <w:szCs w:val="22"/>
        </w:rPr>
      </w:pPr>
      <w:r>
        <w:pict w14:anchorId="3765342D">
          <v:group id="_x0000_s2054" style="position:absolute;left:0;text-align:left;margin-left:38.25pt;margin-top:39pt;width:536.75pt;height:89.55pt;z-index:-251652608;mso-position-horizontal-relative:page;mso-position-vertical-relative:page" coordorigin="765,780" coordsize="10735,1791">
            <v:shape id="_x0000_s2055" style="position:absolute;left:765;top:780;width:10735;height:1791" coordorigin="765,780" coordsize="10735,1791" path="m765,2571r10735,l11500,780,765,780r,1791xe" filled="f" strokecolor="#ccc" strokeweight=".33864mm">
              <v:path arrowok="t"/>
            </v:shape>
            <w10:wrap anchorx="page" anchory="page"/>
          </v:group>
        </w:pict>
      </w:r>
      <w:r w:rsidR="00DC2A64">
        <w:rPr>
          <w:rFonts w:ascii="Calibri" w:eastAsia="Calibri" w:hAnsi="Calibri" w:cs="Calibri"/>
          <w:sz w:val="22"/>
          <w:szCs w:val="22"/>
        </w:rPr>
        <w:t>If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we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2A64">
        <w:rPr>
          <w:rFonts w:ascii="Calibri" w:eastAsia="Calibri" w:hAnsi="Calibri" w:cs="Calibri"/>
          <w:sz w:val="22"/>
          <w:szCs w:val="22"/>
        </w:rPr>
        <w:t>ke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an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 xml:space="preserve">d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ecisi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C2A64">
        <w:rPr>
          <w:rFonts w:ascii="Calibri" w:eastAsia="Calibri" w:hAnsi="Calibri" w:cs="Calibri"/>
          <w:sz w:val="22"/>
          <w:szCs w:val="22"/>
        </w:rPr>
        <w:t>asis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artic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la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ly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2A64">
        <w:rPr>
          <w:rFonts w:ascii="Calibri" w:eastAsia="Calibri" w:hAnsi="Calibri" w:cs="Calibri"/>
          <w:sz w:val="22"/>
          <w:szCs w:val="22"/>
        </w:rPr>
        <w:t>ensiti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er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al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z w:val="22"/>
          <w:szCs w:val="22"/>
        </w:rPr>
        <w:t>at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,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we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st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eit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DC2A64">
        <w:rPr>
          <w:rFonts w:ascii="Calibri" w:eastAsia="Calibri" w:hAnsi="Calibri" w:cs="Calibri"/>
          <w:sz w:val="22"/>
          <w:szCs w:val="22"/>
        </w:rPr>
        <w:t xml:space="preserve">er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yo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x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licit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wri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s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st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j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stif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ed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the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pub</w:t>
      </w:r>
      <w:r w:rsidR="00DC2A64">
        <w:rPr>
          <w:rFonts w:ascii="Calibri" w:eastAsia="Calibri" w:hAnsi="Calibri" w:cs="Calibri"/>
          <w:sz w:val="22"/>
          <w:szCs w:val="22"/>
        </w:rPr>
        <w:t>lic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es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,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d we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st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also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pu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in</w:t>
      </w:r>
      <w:r w:rsidR="00DC2A6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la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ri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C2A64">
        <w:rPr>
          <w:rFonts w:ascii="Calibri" w:eastAsia="Calibri" w:hAnsi="Calibri" w:cs="Calibri"/>
          <w:sz w:val="22"/>
          <w:szCs w:val="22"/>
        </w:rPr>
        <w:t xml:space="preserve">te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z w:val="22"/>
          <w:szCs w:val="22"/>
        </w:rPr>
        <w:t>easu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es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2A64">
        <w:rPr>
          <w:rFonts w:ascii="Calibri" w:eastAsia="Calibri" w:hAnsi="Calibri" w:cs="Calibri"/>
          <w:sz w:val="22"/>
          <w:szCs w:val="22"/>
        </w:rPr>
        <w:t>afe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gu</w:t>
      </w:r>
      <w:r w:rsidR="00DC2A64">
        <w:rPr>
          <w:rFonts w:ascii="Calibri" w:eastAsia="Calibri" w:hAnsi="Calibri" w:cs="Calibri"/>
          <w:sz w:val="22"/>
          <w:szCs w:val="22"/>
        </w:rPr>
        <w:t>ard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 ri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gh</w:t>
      </w:r>
      <w:r w:rsidR="00DC2A64">
        <w:rPr>
          <w:rFonts w:ascii="Calibri" w:eastAsia="Calibri" w:hAnsi="Calibri" w:cs="Calibri"/>
          <w:sz w:val="22"/>
          <w:szCs w:val="22"/>
        </w:rPr>
        <w:t>ts.</w:t>
      </w:r>
    </w:p>
    <w:p w14:paraId="658F7F80" w14:textId="77777777" w:rsidR="003A32DD" w:rsidRDefault="003A32DD">
      <w:pPr>
        <w:spacing w:before="6" w:line="180" w:lineRule="exact"/>
        <w:rPr>
          <w:sz w:val="19"/>
          <w:szCs w:val="19"/>
        </w:rPr>
      </w:pPr>
    </w:p>
    <w:p w14:paraId="4D1B30E2" w14:textId="77777777" w:rsidR="003A32DD" w:rsidRDefault="00DC2A64">
      <w:pPr>
        <w:spacing w:before="12" w:line="257" w:lineRule="auto"/>
        <w:ind w:left="100" w:right="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cisi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wful 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72F30B6" w14:textId="77777777" w:rsidR="003A32DD" w:rsidRDefault="003A32DD">
      <w:pPr>
        <w:spacing w:before="3" w:line="140" w:lineRule="exact"/>
        <w:rPr>
          <w:sz w:val="14"/>
          <w:szCs w:val="14"/>
        </w:rPr>
      </w:pPr>
    </w:p>
    <w:p w14:paraId="586C6B17" w14:textId="77777777" w:rsidR="003A32DD" w:rsidRDefault="00DC2A64">
      <w:pPr>
        <w:spacing w:line="255" w:lineRule="auto"/>
        <w:ind w:left="100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eans,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writi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52553B4E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2AD0F308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p w14:paraId="2D084FA0" w14:textId="77777777" w:rsidR="003A32DD" w:rsidRDefault="003A32DD">
      <w:pPr>
        <w:spacing w:before="7" w:line="180" w:lineRule="exact"/>
        <w:rPr>
          <w:sz w:val="19"/>
          <w:szCs w:val="19"/>
        </w:rPr>
      </w:pPr>
    </w:p>
    <w:p w14:paraId="32E37F2C" w14:textId="77777777" w:rsidR="003A32DD" w:rsidRDefault="00DC2A64">
      <w:pPr>
        <w:spacing w:before="12" w:line="259" w:lineRule="auto"/>
        <w:ind w:left="141" w:right="16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Our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Head Off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data be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 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 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 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 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have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C9290DA" w14:textId="77777777" w:rsidR="003A32DD" w:rsidRDefault="003A32DD">
      <w:pPr>
        <w:spacing w:before="3" w:line="160" w:lineRule="exact"/>
        <w:rPr>
          <w:sz w:val="16"/>
          <w:szCs w:val="16"/>
        </w:rPr>
      </w:pPr>
    </w:p>
    <w:p w14:paraId="7DCBDB2D" w14:textId="77777777" w:rsidR="003A32DD" w:rsidRDefault="00D347E2">
      <w:pPr>
        <w:spacing w:line="255" w:lineRule="auto"/>
        <w:ind w:left="141" w:right="199"/>
        <w:rPr>
          <w:rFonts w:ascii="Calibri" w:eastAsia="Calibri" w:hAnsi="Calibri" w:cs="Calibri"/>
          <w:sz w:val="22"/>
          <w:szCs w:val="22"/>
        </w:rPr>
      </w:pPr>
      <w:r>
        <w:pict w14:anchorId="408F6436">
          <v:group id="_x0000_s2052" style="position:absolute;left:0;text-align:left;margin-left:36.45pt;margin-top:-80.7pt;width:543.85pt;height:155.4pt;z-index:-251653632;mso-position-horizontal-relative:page" coordorigin="729,-1614" coordsize="10877,3108">
            <v:shape id="_x0000_s2053" style="position:absolute;left:729;top:-1614;width:10877;height:3108" coordorigin="729,-1614" coordsize="10877,3108" path="m729,1494r10877,l11606,-1614r-10877,l729,1494xe" filled="f" strokecolor="#ccc" strokeweight=".96pt">
              <v:path arrowok="t"/>
            </v:shape>
            <w10:wrap anchorx="page"/>
          </v:group>
        </w:pict>
      </w:r>
      <w:r w:rsidR="00DC2A64">
        <w:rPr>
          <w:rFonts w:ascii="Calibri" w:eastAsia="Calibri" w:hAnsi="Calibri" w:cs="Calibri"/>
          <w:sz w:val="22"/>
          <w:szCs w:val="22"/>
        </w:rPr>
        <w:t>We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2A64">
        <w:rPr>
          <w:rFonts w:ascii="Calibri" w:eastAsia="Calibri" w:hAnsi="Calibri" w:cs="Calibri"/>
          <w:sz w:val="22"/>
          <w:szCs w:val="22"/>
        </w:rPr>
        <w:t xml:space="preserve">y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sha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yo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ata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th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th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rd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ties,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ud</w:t>
      </w:r>
      <w:r w:rsidR="00DC2A64">
        <w:rPr>
          <w:rFonts w:ascii="Calibri" w:eastAsia="Calibri" w:hAnsi="Calibri" w:cs="Calibri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g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th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-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z w:val="22"/>
          <w:szCs w:val="22"/>
        </w:rPr>
        <w:t>arty</w:t>
      </w:r>
      <w:r w:rsidR="00DC2A6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se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ov</w:t>
      </w:r>
      <w:r w:rsidR="00DC2A64">
        <w:rPr>
          <w:rFonts w:ascii="Calibri" w:eastAsia="Calibri" w:hAnsi="Calibri" w:cs="Calibri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s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DC2A64">
        <w:rPr>
          <w:rFonts w:ascii="Calibri" w:eastAsia="Calibri" w:hAnsi="Calibri" w:cs="Calibri"/>
          <w:sz w:val="22"/>
          <w:szCs w:val="22"/>
        </w:rPr>
        <w:t>er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entities.</w:t>
      </w:r>
      <w:r w:rsidR="00DC2A6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req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ire th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rd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parties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to resp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>ct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se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rity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 data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and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eat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in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ac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it</w:t>
      </w:r>
      <w:r w:rsidR="00DC2A64">
        <w:rPr>
          <w:rFonts w:ascii="Calibri" w:eastAsia="Calibri" w:hAnsi="Calibri" w:cs="Calibri"/>
          <w:sz w:val="22"/>
          <w:szCs w:val="22"/>
        </w:rPr>
        <w:t>h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law.</w:t>
      </w:r>
    </w:p>
    <w:p w14:paraId="10A44157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086B60FA" w14:textId="77777777" w:rsidR="003A32DD" w:rsidRDefault="00DC2A64">
      <w:pPr>
        <w:spacing w:line="255" w:lineRule="auto"/>
        <w:ind w:left="141" w:right="6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tside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EA (Eu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 pers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741D68" w14:textId="77777777" w:rsidR="003A32DD" w:rsidRDefault="003A32DD">
      <w:pPr>
        <w:spacing w:line="200" w:lineRule="exact"/>
      </w:pPr>
    </w:p>
    <w:p w14:paraId="7398D64D" w14:textId="77777777" w:rsidR="003A32DD" w:rsidRDefault="003A32DD">
      <w:pPr>
        <w:spacing w:line="200" w:lineRule="exact"/>
      </w:pPr>
    </w:p>
    <w:p w14:paraId="496238AA" w14:textId="77777777" w:rsidR="003A32DD" w:rsidRDefault="003A32DD">
      <w:pPr>
        <w:spacing w:before="7" w:line="220" w:lineRule="exact"/>
        <w:rPr>
          <w:sz w:val="22"/>
          <w:szCs w:val="22"/>
        </w:rPr>
      </w:pPr>
    </w:p>
    <w:p w14:paraId="5824B2CA" w14:textId="77777777" w:rsidR="003A32DD" w:rsidRDefault="00DC2A64">
      <w:pPr>
        <w:spacing w:before="12"/>
        <w:ind w:left="100" w:right="50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Wh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mation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12EBD1D7" w14:textId="77777777" w:rsidR="003A32DD" w:rsidRDefault="003A32DD">
      <w:pPr>
        <w:spacing w:before="8" w:line="180" w:lineRule="exact"/>
        <w:rPr>
          <w:sz w:val="18"/>
          <w:szCs w:val="18"/>
        </w:rPr>
      </w:pPr>
    </w:p>
    <w:p w14:paraId="7BDDF281" w14:textId="77777777" w:rsidR="003A32DD" w:rsidRDefault="00DC2A64">
      <w:pPr>
        <w:spacing w:line="258" w:lineRule="auto"/>
        <w:ind w:left="100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 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relat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their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legal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0CAD310F" w14:textId="77777777" w:rsidR="003A32DD" w:rsidRDefault="003A32DD">
      <w:pPr>
        <w:spacing w:before="1" w:line="160" w:lineRule="exact"/>
        <w:rPr>
          <w:sz w:val="16"/>
          <w:szCs w:val="16"/>
        </w:rPr>
      </w:pPr>
    </w:p>
    <w:p w14:paraId="6B3FB907" w14:textId="77777777" w:rsidR="003A32DD" w:rsidRDefault="00DC2A64">
      <w:pPr>
        <w:ind w:left="100" w:right="4658"/>
        <w:jc w:val="both"/>
        <w:rPr>
          <w:rFonts w:ascii="Calibri" w:eastAsia="Calibri" w:hAnsi="Calibri" w:cs="Calibri"/>
          <w:sz w:val="22"/>
          <w:szCs w:val="22"/>
        </w:rPr>
      </w:pPr>
      <w:bookmarkStart w:id="0" w:name="_Hlk189036927"/>
      <w:r>
        <w:rPr>
          <w:rFonts w:ascii="Calibri" w:eastAsia="Calibri" w:hAnsi="Calibri" w:cs="Calibri"/>
          <w:b/>
          <w:spacing w:val="-1"/>
          <w:sz w:val="22"/>
          <w:szCs w:val="22"/>
        </w:rPr>
        <w:t>Wh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my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nfo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06AA44AC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4D19292A" w14:textId="77777777" w:rsidR="003A32DD" w:rsidRDefault="00DC2A64">
      <w:pPr>
        <w:spacing w:line="255" w:lineRule="auto"/>
        <w:ind w:left="100" w:right="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Thi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AY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bou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594D1051" w14:textId="77777777" w:rsidR="003A32DD" w:rsidRDefault="003A32DD">
      <w:pPr>
        <w:spacing w:before="6" w:line="160" w:lineRule="exact"/>
        <w:rPr>
          <w:sz w:val="17"/>
          <w:szCs w:val="17"/>
        </w:rPr>
      </w:pPr>
    </w:p>
    <w:p w14:paraId="7C77C804" w14:textId="77777777" w:rsidR="003A32DD" w:rsidRDefault="00DC2A64">
      <w:pPr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purp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1A41446E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54EAF6EB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BS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50F6FBC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ITEC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infra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ru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ur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4C3E5B62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Ly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0F44A183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6F4C913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</w:p>
    <w:p w14:paraId="07D2B75F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aba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39D16658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Hub</w:t>
      </w:r>
      <w:r>
        <w:rPr>
          <w:rFonts w:ascii="Calibri" w:eastAsia="Calibri" w:hAnsi="Calibri" w:cs="Calibri"/>
          <w:sz w:val="22"/>
          <w:szCs w:val="22"/>
        </w:rPr>
        <w:t>spot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aba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3150059A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</w:p>
    <w:p w14:paraId="65F3B14C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tabase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50E58DF8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Supp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11844960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40" w:right="500" w:bottom="0" w:left="620" w:header="0" w:footer="188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1AFF9908" w14:textId="77777777" w:rsidR="003A32DD" w:rsidRDefault="00DC2A64">
      <w:pPr>
        <w:spacing w:before="57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egal 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5A9E8160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Suppli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0DD625EE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rella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ies,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pani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6B79DE12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igna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3D4944BC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Office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(OF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– </w:t>
      </w:r>
      <w:hyperlink r:id="rId15"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://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4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sse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ar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h.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fa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.g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ov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/</w:t>
        </w:r>
      </w:hyperlink>
    </w:p>
    <w:p w14:paraId="3EDEC53A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Office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(OFS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hyperlink r:id="rId16">
        <w:r>
          <w:rPr>
            <w:rFonts w:ascii="Calibri" w:eastAsia="Calibri" w:hAnsi="Calibri" w:cs="Calibri"/>
            <w:color w:val="0461C1"/>
            <w:spacing w:val="-6"/>
            <w:sz w:val="22"/>
            <w:szCs w:val="22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://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sse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ar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happ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f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i.h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ur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y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.g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ov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.u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/</w:t>
        </w:r>
      </w:hyperlink>
    </w:p>
    <w:p w14:paraId="03410F40" w14:textId="77777777" w:rsidR="003A32DD" w:rsidRDefault="003A32DD">
      <w:pPr>
        <w:spacing w:before="9" w:line="180" w:lineRule="exact"/>
        <w:rPr>
          <w:sz w:val="18"/>
          <w:szCs w:val="18"/>
        </w:rPr>
      </w:pPr>
    </w:p>
    <w:p w14:paraId="71F2C12B" w14:textId="77777777" w:rsidR="003A32DD" w:rsidRDefault="00DC2A64">
      <w:pPr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purp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8E9944D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E-Tips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03EAF3F7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679E01BA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</w:p>
    <w:p w14:paraId="33B522D9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4706B659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anp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678E542A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14:paraId="5A3FB54F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Rec</w:t>
      </w:r>
      <w:r>
        <w:rPr>
          <w:rFonts w:ascii="Calibri" w:eastAsia="Calibri" w:hAnsi="Calibri" w:cs="Calibri"/>
          <w:spacing w:val="-3"/>
          <w:sz w:val="22"/>
          <w:szCs w:val="22"/>
        </w:rPr>
        <w:t>rui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591B80AC" w14:textId="77777777" w:rsidR="003A32DD" w:rsidRDefault="00DC2A64">
      <w:pPr>
        <w:spacing w:before="27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RS-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F2432AF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reti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 -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AB92223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rcr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ft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2B5F8C42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z w:val="22"/>
          <w:szCs w:val="22"/>
        </w:rPr>
        <w:t>x</w:t>
      </w:r>
    </w:p>
    <w:p w14:paraId="0B94770D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stad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MX</w:t>
      </w:r>
    </w:p>
    <w:p w14:paraId="59A7F49B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</w:p>
    <w:p w14:paraId="1B5FB1B5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41312699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15A29E1E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Smart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</w:p>
    <w:p w14:paraId="1A9892E8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GI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</w:p>
    <w:p w14:paraId="6A4895FC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5"/>
          <w:sz w:val="22"/>
          <w:szCs w:val="22"/>
        </w:rPr>
        <w:t>ai</w:t>
      </w:r>
      <w:r>
        <w:rPr>
          <w:rFonts w:ascii="Calibri" w:eastAsia="Calibri" w:hAnsi="Calibri" w:cs="Calibri"/>
          <w:sz w:val="22"/>
          <w:szCs w:val="22"/>
        </w:rPr>
        <w:t>l</w:t>
      </w:r>
    </w:p>
    <w:p w14:paraId="7DAEDE3A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</w:p>
    <w:p w14:paraId="389056AD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CG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bookmarkEnd w:id="0"/>
    </w:p>
    <w:p w14:paraId="1459EB37" w14:textId="77777777" w:rsidR="003A32DD" w:rsidRDefault="003A32DD">
      <w:pPr>
        <w:spacing w:line="180" w:lineRule="exact"/>
        <w:rPr>
          <w:sz w:val="18"/>
          <w:szCs w:val="18"/>
        </w:rPr>
      </w:pPr>
    </w:p>
    <w:p w14:paraId="58A15194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FC3883C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4B4E4E19" w14:textId="77777777" w:rsidR="003A32DD" w:rsidRDefault="00DC2A64">
      <w:pPr>
        <w:spacing w:line="255" w:lineRule="auto"/>
        <w:ind w:left="100" w:right="6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erry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1616E8EE" w14:textId="77777777" w:rsidR="003A32DD" w:rsidRDefault="003A32DD">
      <w:pPr>
        <w:spacing w:before="6" w:line="160" w:lineRule="exact"/>
        <w:rPr>
          <w:sz w:val="16"/>
          <w:szCs w:val="16"/>
        </w:rPr>
      </w:pPr>
    </w:p>
    <w:p w14:paraId="07F2AFC2" w14:textId="77777777" w:rsidR="003A32DD" w:rsidRDefault="00DC2A64">
      <w:pPr>
        <w:spacing w:line="259" w:lineRule="auto"/>
        <w:ind w:left="100" w:right="3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tra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retain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s. This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44D48EC" w14:textId="77777777" w:rsidR="003A32DD" w:rsidRDefault="003A32DD">
      <w:pPr>
        <w:spacing w:before="2" w:line="160" w:lineRule="exact"/>
        <w:rPr>
          <w:sz w:val="16"/>
          <w:szCs w:val="16"/>
        </w:rPr>
      </w:pPr>
    </w:p>
    <w:p w14:paraId="23F335FE" w14:textId="77777777" w:rsidR="003A32DD" w:rsidRDefault="00DC2A64">
      <w:pPr>
        <w:spacing w:line="259" w:lineRule="auto"/>
        <w:ind w:left="100" w:right="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Our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 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ry Trai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 incl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CVC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es.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retained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called Stri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td.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Their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rivacy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color w:val="0461C1"/>
          <w:spacing w:val="-47"/>
          <w:sz w:val="22"/>
          <w:szCs w:val="22"/>
        </w:rPr>
        <w:t xml:space="preserve"> </w:t>
      </w:r>
      <w:hyperlink r:id="rId17"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: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stri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e.c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om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gb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rivac</w:t>
        </w:r>
        <w:r>
          <w:rPr>
            <w:rFonts w:ascii="Calibri" w:eastAsia="Calibri" w:hAnsi="Calibri" w:cs="Calibri"/>
            <w:color w:val="0461C1"/>
            <w:spacing w:val="4"/>
            <w:sz w:val="22"/>
            <w:szCs w:val="22"/>
            <w:u w:val="single" w:color="0461C1"/>
          </w:rPr>
          <w:t>y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.</w:t>
        </w:r>
      </w:hyperlink>
    </w:p>
    <w:p w14:paraId="446B03DA" w14:textId="77777777" w:rsidR="003A32DD" w:rsidRDefault="003A32DD">
      <w:pPr>
        <w:spacing w:before="3" w:line="140" w:lineRule="exact"/>
        <w:rPr>
          <w:sz w:val="15"/>
          <w:szCs w:val="15"/>
        </w:rPr>
      </w:pPr>
    </w:p>
    <w:p w14:paraId="587F8CF9" w14:textId="77777777" w:rsidR="003A32DD" w:rsidRDefault="00DC2A64">
      <w:pPr>
        <w:spacing w:before="12" w:line="253" w:lineRule="auto"/>
        <w:ind w:left="100" w:right="503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20" w:right="580" w:bottom="0" w:left="620" w:header="0" w:footer="18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wsing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atterns,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ress.</w:t>
      </w:r>
    </w:p>
    <w:p w14:paraId="305010F0" w14:textId="77777777" w:rsidR="003A32DD" w:rsidRDefault="00DC2A64">
      <w:pPr>
        <w:spacing w:before="48"/>
        <w:ind w:left="100" w:right="22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wi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z w:val="22"/>
          <w:szCs w:val="22"/>
        </w:rPr>
        <w:t>d-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oup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0AA690EC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33125705" w14:textId="77777777" w:rsidR="003A32DD" w:rsidRDefault="00DC2A64">
      <w:pPr>
        <w:spacing w:line="259" w:lineRule="auto"/>
        <w:ind w:left="100" w:right="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ity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61A137E0" w14:textId="77777777" w:rsidR="003A32DD" w:rsidRDefault="003A32DD">
      <w:pPr>
        <w:spacing w:before="10" w:line="140" w:lineRule="exact"/>
        <w:rPr>
          <w:sz w:val="15"/>
          <w:szCs w:val="15"/>
        </w:rPr>
      </w:pPr>
    </w:p>
    <w:p w14:paraId="00E97D25" w14:textId="77777777" w:rsidR="003A32DD" w:rsidRDefault="00DC2A64">
      <w:pPr>
        <w:ind w:left="100" w:right="80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1872B615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03BFFB9B" w14:textId="77777777" w:rsidR="003A32DD" w:rsidRDefault="00DC2A64">
      <w:pPr>
        <w:spacing w:line="255" w:lineRule="auto"/>
        <w:ind w:left="10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ctur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 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law.</w:t>
      </w:r>
    </w:p>
    <w:p w14:paraId="77241C38" w14:textId="77777777" w:rsidR="003A32DD" w:rsidRDefault="003A32DD">
      <w:pPr>
        <w:spacing w:before="4" w:line="160" w:lineRule="exact"/>
        <w:rPr>
          <w:sz w:val="17"/>
          <w:szCs w:val="17"/>
        </w:rPr>
      </w:pPr>
    </w:p>
    <w:p w14:paraId="3F5B8DA9" w14:textId="77777777" w:rsidR="003A32DD" w:rsidRDefault="00DC2A64">
      <w:pPr>
        <w:spacing w:line="258" w:lineRule="auto"/>
        <w:ind w:left="100" w:right="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lients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ies, and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 Office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): </w:t>
      </w:r>
      <w:r>
        <w:rPr>
          <w:rFonts w:ascii="Calibri" w:eastAsia="Calibri" w:hAnsi="Calibri" w:cs="Calibri"/>
          <w:color w:val="0461C1"/>
          <w:spacing w:val="-47"/>
          <w:sz w:val="22"/>
          <w:szCs w:val="22"/>
        </w:rPr>
        <w:t xml:space="preserve"> </w:t>
      </w:r>
      <w:hyperlink r:id="rId18"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: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4"/>
            <w:sz w:val="22"/>
            <w:szCs w:val="22"/>
            <w:u w:val="single" w:color="0461C1"/>
          </w:rPr>
          <w:t>g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ov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go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v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er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pub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licati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fa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r-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ce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si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g-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at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al-fra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ud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-</w:t>
        </w:r>
      </w:hyperlink>
      <w:r>
        <w:rPr>
          <w:rFonts w:ascii="Calibri" w:eastAsia="Calibri" w:hAnsi="Calibri" w:cs="Calibri"/>
          <w:color w:val="0461C1"/>
          <w:sz w:val="22"/>
          <w:szCs w:val="22"/>
        </w:rPr>
        <w:t xml:space="preserve"> </w:t>
      </w:r>
      <w:hyperlink r:id="rId19"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ini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ia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v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fai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-pr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cess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ing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-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l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v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l-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3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-full-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tex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FF0000"/>
            <w:sz w:val="22"/>
            <w:szCs w:val="22"/>
          </w:rPr>
          <w:t>.</w:t>
        </w:r>
      </w:hyperlink>
    </w:p>
    <w:p w14:paraId="365671A0" w14:textId="77777777" w:rsidR="003A32DD" w:rsidRDefault="003A32DD">
      <w:pPr>
        <w:spacing w:before="5" w:line="140" w:lineRule="exact"/>
        <w:rPr>
          <w:sz w:val="15"/>
          <w:szCs w:val="15"/>
        </w:rPr>
      </w:pPr>
    </w:p>
    <w:p w14:paraId="2D51C9D0" w14:textId="77777777" w:rsidR="003A32DD" w:rsidRDefault="00DC2A64">
      <w:pPr>
        <w:spacing w:before="12" w:line="256" w:lineRule="auto"/>
        <w:ind w:left="100" w:right="1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da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atchi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 a nat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cal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ches,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aims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. As 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ared 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35B7FD5D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6E7FB997" w14:textId="77777777" w:rsidR="003A32DD" w:rsidRDefault="00DC2A64">
      <w:pPr>
        <w:spacing w:line="258" w:lineRule="auto"/>
        <w:ind w:left="100" w:right="2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data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Aud</w:t>
      </w:r>
      <w:r>
        <w:rPr>
          <w:rFonts w:ascii="Calibri" w:eastAsia="Calibri" w:hAnsi="Calibri" w:cs="Calibri"/>
          <w:sz w:val="22"/>
          <w:szCs w:val="22"/>
        </w:rPr>
        <w:t>it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(EU)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R).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atchi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Office’s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atchi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e: </w:t>
      </w:r>
      <w:hyperlink r:id="rId20"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:/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go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v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go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v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er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pub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licat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pacing w:val="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-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f-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a-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tchi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g-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ractic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-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f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r-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ati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al-fra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-i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itiativ</w:t>
        </w:r>
        <w:r>
          <w:rPr>
            <w:rFonts w:ascii="Calibri" w:eastAsia="Calibri" w:hAnsi="Calibri" w:cs="Calibri"/>
            <w:color w:val="0461C1"/>
            <w:spacing w:val="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FF0000"/>
            <w:sz w:val="22"/>
            <w:szCs w:val="22"/>
          </w:rPr>
          <w:t>.</w:t>
        </w:r>
      </w:hyperlink>
    </w:p>
    <w:p w14:paraId="34FFC9C5" w14:textId="77777777" w:rsidR="003A32DD" w:rsidRDefault="003A32DD">
      <w:pPr>
        <w:spacing w:before="9" w:line="140" w:lineRule="exact"/>
        <w:rPr>
          <w:sz w:val="14"/>
          <w:szCs w:val="14"/>
        </w:rPr>
      </w:pPr>
    </w:p>
    <w:p w14:paraId="53EC6468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2ED4BB74" w14:textId="77777777" w:rsidR="003A32DD" w:rsidRDefault="003A32DD">
      <w:pPr>
        <w:spacing w:before="5" w:line="180" w:lineRule="exact"/>
        <w:rPr>
          <w:sz w:val="19"/>
          <w:szCs w:val="19"/>
        </w:rPr>
      </w:pPr>
    </w:p>
    <w:p w14:paraId="32282A88" w14:textId="77777777" w:rsidR="003A32DD" w:rsidRDefault="00DC2A64">
      <w:pPr>
        <w:spacing w:before="12" w:line="255" w:lineRule="auto"/>
        <w:ind w:left="170" w:right="28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9F471A2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41B81F9B" w14:textId="77777777" w:rsidR="003A32DD" w:rsidRDefault="00D347E2">
      <w:pPr>
        <w:spacing w:line="255" w:lineRule="auto"/>
        <w:ind w:left="170" w:right="439"/>
        <w:rPr>
          <w:rFonts w:ascii="Calibri" w:eastAsia="Calibri" w:hAnsi="Calibri" w:cs="Calibri"/>
          <w:sz w:val="22"/>
          <w:szCs w:val="22"/>
        </w:rPr>
      </w:pPr>
      <w:r>
        <w:pict w14:anchorId="5804387E">
          <v:group id="_x0000_s2050" style="position:absolute;left:0;text-align:left;margin-left:38pt;margin-top:-37.2pt;width:536.75pt;height:75.05pt;z-index:-251651584;mso-position-horizontal-relative:page" coordorigin="760,-744" coordsize="10735,1501">
            <v:shape id="_x0000_s2051" style="position:absolute;left:760;top:-744;width:10735;height:1501" coordorigin="760,-744" coordsize="10735,1501" path="m760,757r10735,l11495,-744r-10735,l760,757xe" filled="f" strokecolor="#ccc" strokeweight=".33864mm">
              <v:path arrowok="t"/>
            </v:shape>
            <w10:wrap anchorx="page"/>
          </v:group>
        </w:pict>
      </w:r>
      <w:r w:rsidR="00DC2A64">
        <w:rPr>
          <w:rFonts w:ascii="Calibri" w:eastAsia="Calibri" w:hAnsi="Calibri" w:cs="Calibri"/>
          <w:sz w:val="22"/>
          <w:szCs w:val="22"/>
        </w:rPr>
        <w:t>Thi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C2A64">
        <w:rPr>
          <w:rFonts w:ascii="Calibri" w:eastAsia="Calibri" w:hAnsi="Calibri" w:cs="Calibri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parties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will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ly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2A64">
        <w:rPr>
          <w:rFonts w:ascii="Calibri" w:eastAsia="Calibri" w:hAnsi="Calibri" w:cs="Calibri"/>
          <w:sz w:val="22"/>
          <w:szCs w:val="22"/>
        </w:rPr>
        <w:t>ess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 p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>rs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al 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z w:val="22"/>
          <w:szCs w:val="22"/>
        </w:rPr>
        <w:t>at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2A64">
        <w:rPr>
          <w:rFonts w:ascii="Calibri" w:eastAsia="Calibri" w:hAnsi="Calibri" w:cs="Calibri"/>
          <w:sz w:val="22"/>
          <w:szCs w:val="22"/>
        </w:rPr>
        <w:t>r 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2A64">
        <w:rPr>
          <w:rFonts w:ascii="Calibri" w:eastAsia="Calibri" w:hAnsi="Calibri" w:cs="Calibri"/>
          <w:sz w:val="22"/>
          <w:szCs w:val="22"/>
        </w:rPr>
        <w:t>truct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s and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where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they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ha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v</w:t>
      </w:r>
      <w:r w:rsidR="00DC2A64">
        <w:rPr>
          <w:rFonts w:ascii="Calibri" w:eastAsia="Calibri" w:hAnsi="Calibri" w:cs="Calibri"/>
          <w:sz w:val="22"/>
          <w:szCs w:val="22"/>
        </w:rPr>
        <w:t>e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 xml:space="preserve">ed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treat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the 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f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r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2A64">
        <w:rPr>
          <w:rFonts w:ascii="Calibri" w:eastAsia="Calibri" w:hAnsi="Calibri" w:cs="Calibri"/>
          <w:sz w:val="22"/>
          <w:szCs w:val="22"/>
        </w:rPr>
        <w:t>ti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z w:val="22"/>
          <w:szCs w:val="22"/>
        </w:rPr>
        <w:t>n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c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fi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2A64">
        <w:rPr>
          <w:rFonts w:ascii="Calibri" w:eastAsia="Calibri" w:hAnsi="Calibri" w:cs="Calibri"/>
          <w:sz w:val="22"/>
          <w:szCs w:val="22"/>
        </w:rPr>
        <w:t>ent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al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DC2A64">
        <w:rPr>
          <w:rFonts w:ascii="Calibri" w:eastAsia="Calibri" w:hAnsi="Calibri" w:cs="Calibri"/>
          <w:sz w:val="22"/>
          <w:szCs w:val="22"/>
        </w:rPr>
        <w:t>y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a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2A64">
        <w:rPr>
          <w:rFonts w:ascii="Calibri" w:eastAsia="Calibri" w:hAnsi="Calibri" w:cs="Calibri"/>
          <w:sz w:val="22"/>
          <w:szCs w:val="22"/>
        </w:rPr>
        <w:t>d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C2A64">
        <w:rPr>
          <w:rFonts w:ascii="Calibri" w:eastAsia="Calibri" w:hAnsi="Calibri" w:cs="Calibri"/>
          <w:sz w:val="22"/>
          <w:szCs w:val="22"/>
        </w:rPr>
        <w:t>o</w:t>
      </w:r>
      <w:r w:rsidR="00DC2A6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z w:val="22"/>
          <w:szCs w:val="22"/>
        </w:rPr>
        <w:t>k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C2A64">
        <w:rPr>
          <w:rFonts w:ascii="Calibri" w:eastAsia="Calibri" w:hAnsi="Calibri" w:cs="Calibri"/>
          <w:sz w:val="22"/>
          <w:szCs w:val="22"/>
        </w:rPr>
        <w:t xml:space="preserve">ep </w:t>
      </w:r>
      <w:r w:rsidR="00DC2A6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2A64">
        <w:rPr>
          <w:rFonts w:ascii="Calibri" w:eastAsia="Calibri" w:hAnsi="Calibri" w:cs="Calibri"/>
          <w:sz w:val="22"/>
          <w:szCs w:val="22"/>
        </w:rPr>
        <w:t>t</w:t>
      </w:r>
      <w:r w:rsidR="00DC2A6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2A6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2A64">
        <w:rPr>
          <w:rFonts w:ascii="Calibri" w:eastAsia="Calibri" w:hAnsi="Calibri" w:cs="Calibri"/>
          <w:sz w:val="22"/>
          <w:szCs w:val="22"/>
        </w:rPr>
        <w:t>ecure.</w:t>
      </w:r>
    </w:p>
    <w:p w14:paraId="4FA14949" w14:textId="77777777" w:rsidR="003A32DD" w:rsidRDefault="003A32DD">
      <w:pPr>
        <w:spacing w:line="140" w:lineRule="exact"/>
        <w:rPr>
          <w:sz w:val="15"/>
          <w:szCs w:val="15"/>
        </w:rPr>
      </w:pPr>
    </w:p>
    <w:p w14:paraId="79855666" w14:textId="77777777" w:rsidR="003A32DD" w:rsidRDefault="003A32DD">
      <w:pPr>
        <w:spacing w:line="200" w:lineRule="exact"/>
      </w:pPr>
    </w:p>
    <w:p w14:paraId="0B5081F1" w14:textId="77777777" w:rsidR="003A32DD" w:rsidRDefault="003A32DD">
      <w:pPr>
        <w:spacing w:line="200" w:lineRule="exact"/>
      </w:pPr>
    </w:p>
    <w:p w14:paraId="2A95A9D5" w14:textId="77777777" w:rsidR="003A32DD" w:rsidRDefault="00DC2A64">
      <w:pPr>
        <w:spacing w:before="12" w:line="259" w:lineRule="auto"/>
        <w:ind w:left="10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easu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 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t,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rised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sed.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ents,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easures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Ch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hyperlink r:id="rId21">
        <w:r>
          <w:rPr>
            <w:rFonts w:ascii="Calibri" w:eastAsia="Calibri" w:hAnsi="Calibri" w:cs="Calibri"/>
            <w:sz w:val="22"/>
            <w:szCs w:val="22"/>
          </w:rPr>
          <w:t>(chr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s.c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wn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@b</w:t>
        </w:r>
        <w:r>
          <w:rPr>
            <w:rFonts w:ascii="Calibri" w:eastAsia="Calibri" w:hAnsi="Calibri" w:cs="Calibri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>ryr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cr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t.c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k</w:t>
        </w:r>
        <w:r>
          <w:rPr>
            <w:rFonts w:ascii="Calibri" w:eastAsia="Calibri" w:hAnsi="Calibri" w:cs="Calibri"/>
            <w:sz w:val="22"/>
            <w:szCs w:val="22"/>
          </w:rPr>
          <w:t>)</w:t>
        </w:r>
        <w:r>
          <w:rPr>
            <w:rFonts w:ascii="Calibri" w:eastAsia="Calibri" w:hAnsi="Calibri" w:cs="Calibri"/>
            <w:spacing w:val="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er).</w:t>
      </w:r>
    </w:p>
    <w:p w14:paraId="4AA11B75" w14:textId="77777777" w:rsidR="003A32DD" w:rsidRDefault="003A32DD">
      <w:pPr>
        <w:spacing w:before="5" w:line="160" w:lineRule="exact"/>
        <w:rPr>
          <w:sz w:val="16"/>
          <w:szCs w:val="16"/>
        </w:rPr>
      </w:pPr>
    </w:p>
    <w:p w14:paraId="21A7317F" w14:textId="77777777" w:rsidR="003A32DD" w:rsidRDefault="00DC2A64">
      <w:pPr>
        <w:spacing w:line="253" w:lineRule="auto"/>
        <w:ind w:left="10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spect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ecuri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each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6228E62" w14:textId="77777777" w:rsidR="003A32DD" w:rsidRDefault="003A32DD">
      <w:pPr>
        <w:spacing w:line="160" w:lineRule="exact"/>
        <w:rPr>
          <w:sz w:val="17"/>
          <w:szCs w:val="17"/>
        </w:rPr>
      </w:pPr>
    </w:p>
    <w:p w14:paraId="16BD16C0" w14:textId="77777777" w:rsidR="003A32DD" w:rsidRDefault="00DC2A64">
      <w:pPr>
        <w:ind w:left="100" w:right="93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6F1E92B9" w14:textId="77777777" w:rsidR="003A32DD" w:rsidRDefault="003A32DD">
      <w:pPr>
        <w:spacing w:line="180" w:lineRule="exact"/>
        <w:rPr>
          <w:sz w:val="18"/>
          <w:szCs w:val="18"/>
        </w:rPr>
      </w:pPr>
    </w:p>
    <w:p w14:paraId="02EFAE49" w14:textId="77777777" w:rsidR="003A32DD" w:rsidRDefault="00DC2A64">
      <w:pPr>
        <w:ind w:left="100" w:right="71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my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mation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3FFDC95D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0622BA06" w14:textId="77777777" w:rsidR="003A32DD" w:rsidRDefault="00DC2A64">
      <w:pPr>
        <w:spacing w:line="258" w:lineRule="auto"/>
        <w:ind w:left="100" w:right="65"/>
        <w:jc w:val="both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20" w:right="500" w:bottom="0" w:left="620" w:header="0" w:footer="18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satis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ents.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</w:t>
      </w:r>
      <w:hyperlink r:id="rId22">
        <w:r>
          <w:rPr>
            <w:rFonts w:ascii="Calibri" w:eastAsia="Calibri" w:hAnsi="Calibri" w:cs="Calibri"/>
            <w:sz w:val="22"/>
            <w:szCs w:val="22"/>
          </w:rPr>
          <w:t xml:space="preserve"> (chr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s.c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wn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b</w:t>
        </w:r>
        <w:r>
          <w:rPr>
            <w:rFonts w:ascii="Calibri" w:eastAsia="Calibri" w:hAnsi="Calibri" w:cs="Calibri"/>
            <w:sz w:val="22"/>
            <w:szCs w:val="22"/>
          </w:rPr>
          <w:t>err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y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>ecrui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ent.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 xml:space="preserve">k). 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</w:hyperlink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ensit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</w:p>
    <w:p w14:paraId="7D473C5C" w14:textId="77777777" w:rsidR="003A32DD" w:rsidRDefault="00DC2A64">
      <w:pPr>
        <w:spacing w:before="53" w:line="255" w:lineRule="auto"/>
        <w:ind w:left="100" w:right="6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ly,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retain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 the fin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ata. 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e.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us.</w:t>
      </w:r>
    </w:p>
    <w:p w14:paraId="30E3A0DD" w14:textId="77777777" w:rsidR="003A32DD" w:rsidRDefault="003A32DD">
      <w:pPr>
        <w:spacing w:before="1" w:line="160" w:lineRule="exact"/>
        <w:rPr>
          <w:sz w:val="17"/>
          <w:szCs w:val="17"/>
        </w:rPr>
      </w:pPr>
    </w:p>
    <w:p w14:paraId="279F197A" w14:textId="77777777" w:rsidR="003A32DD" w:rsidRDefault="00DC2A64">
      <w:pPr>
        <w:spacing w:line="258" w:lineRule="auto"/>
        <w:ind w:left="100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ces we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ay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which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rther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 laws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1DA112F9" w14:textId="77777777" w:rsidR="003A32DD" w:rsidRDefault="003A32DD">
      <w:pPr>
        <w:spacing w:before="8" w:line="140" w:lineRule="exact"/>
        <w:rPr>
          <w:sz w:val="15"/>
          <w:szCs w:val="15"/>
        </w:rPr>
      </w:pPr>
    </w:p>
    <w:p w14:paraId="47619008" w14:textId="77777777" w:rsidR="003A32DD" w:rsidRDefault="00DC2A64">
      <w:pPr>
        <w:ind w:left="100" w:right="274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Whe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Job</w:t>
      </w:r>
      <w:r>
        <w:rPr>
          <w:rFonts w:ascii="Calibri" w:eastAsia="Calibri" w:hAnsi="Calibri" w:cs="Calibri"/>
          <w:b/>
          <w:sz w:val="22"/>
          <w:szCs w:val="22"/>
        </w:rPr>
        <w:t>s App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ta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>-</w:t>
      </w:r>
    </w:p>
    <w:p w14:paraId="04DF57E1" w14:textId="77777777" w:rsidR="003A32DD" w:rsidRDefault="003A32DD">
      <w:pPr>
        <w:spacing w:before="7" w:line="180" w:lineRule="exact"/>
        <w:rPr>
          <w:sz w:val="18"/>
          <w:szCs w:val="18"/>
        </w:rPr>
      </w:pPr>
    </w:p>
    <w:p w14:paraId="073B0578" w14:textId="77777777" w:rsidR="003A32DD" w:rsidRDefault="00DC2A64">
      <w:pPr>
        <w:spacing w:line="253" w:lineRule="auto"/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 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ks after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a shift.</w:t>
      </w:r>
    </w:p>
    <w:p w14:paraId="7E4D7EF1" w14:textId="77777777" w:rsidR="003A32DD" w:rsidRDefault="003A32DD">
      <w:pPr>
        <w:spacing w:before="3" w:line="160" w:lineRule="exact"/>
        <w:rPr>
          <w:sz w:val="17"/>
          <w:szCs w:val="17"/>
        </w:rPr>
      </w:pPr>
    </w:p>
    <w:p w14:paraId="7E0BE626" w14:textId="77777777" w:rsidR="003A32DD" w:rsidRDefault="00DC2A64">
      <w:pPr>
        <w:spacing w:line="257" w:lineRule="auto"/>
        <w:ind w:left="100" w:right="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-in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ift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 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lients.</w:t>
      </w:r>
    </w:p>
    <w:p w14:paraId="298930B9" w14:textId="77777777" w:rsidR="003A32DD" w:rsidRDefault="00DC2A64">
      <w:pPr>
        <w:spacing w:before="62" w:line="640" w:lineRule="atLeast"/>
        <w:ind w:left="100" w:right="52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E,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 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du</w:t>
      </w:r>
      <w:r>
        <w:rPr>
          <w:rFonts w:ascii="Calibri" w:eastAsia="Calibri" w:hAnsi="Calibri" w:cs="Calibri"/>
          <w:b/>
          <w:sz w:val="22"/>
          <w:szCs w:val="22"/>
        </w:rPr>
        <w:t>ty to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han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0F1EF8DC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323DC69F" w14:textId="77777777" w:rsidR="003A32DD" w:rsidRDefault="00DC2A64">
      <w:pPr>
        <w:spacing w:line="255" w:lineRule="auto"/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rent.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us.</w:t>
      </w:r>
    </w:p>
    <w:p w14:paraId="06F98C2B" w14:textId="77777777" w:rsidR="003A32DD" w:rsidRDefault="003A32DD">
      <w:pPr>
        <w:spacing w:before="4" w:line="160" w:lineRule="exact"/>
        <w:rPr>
          <w:sz w:val="16"/>
          <w:szCs w:val="16"/>
        </w:rPr>
      </w:pPr>
    </w:p>
    <w:p w14:paraId="2E830F42" w14:textId="77777777" w:rsidR="003A32DD" w:rsidRDefault="00DC2A64">
      <w:pPr>
        <w:ind w:left="100" w:right="62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wi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 xml:space="preserve">l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nfo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74ED354F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4B230BD6" w14:textId="77777777" w:rsidR="003A32DD" w:rsidRDefault="00DC2A64">
      <w:pPr>
        <w:ind w:left="100" w:right="58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A89FF90" w14:textId="77777777" w:rsidR="003A32DD" w:rsidRDefault="003A32DD">
      <w:pPr>
        <w:spacing w:before="7" w:line="180" w:lineRule="exact"/>
        <w:rPr>
          <w:sz w:val="18"/>
          <w:szCs w:val="18"/>
        </w:rPr>
      </w:pPr>
    </w:p>
    <w:p w14:paraId="3B1E0397" w14:textId="77777777" w:rsidR="003A32DD" w:rsidRDefault="00DC2A64">
      <w:pPr>
        <w:tabs>
          <w:tab w:val="left" w:pos="800"/>
        </w:tabs>
        <w:spacing w:line="255" w:lineRule="auto"/>
        <w:ind w:left="808" w:right="67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cess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essing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97C8E40" w14:textId="77777777" w:rsidR="003A32DD" w:rsidRDefault="003A32DD">
      <w:pPr>
        <w:spacing w:before="2" w:line="160" w:lineRule="exact"/>
        <w:rPr>
          <w:sz w:val="17"/>
          <w:szCs w:val="17"/>
        </w:rPr>
      </w:pPr>
    </w:p>
    <w:p w14:paraId="0A69F14A" w14:textId="77777777" w:rsidR="003A32DD" w:rsidRDefault="00DC2A64">
      <w:pPr>
        <w:tabs>
          <w:tab w:val="left" w:pos="800"/>
        </w:tabs>
        <w:spacing w:line="253" w:lineRule="auto"/>
        <w:ind w:left="808" w:right="81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1D5A54AA" w14:textId="77777777" w:rsidR="003A32DD" w:rsidRDefault="003A32DD">
      <w:pPr>
        <w:spacing w:before="5" w:line="160" w:lineRule="exact"/>
        <w:rPr>
          <w:sz w:val="17"/>
          <w:szCs w:val="17"/>
        </w:rPr>
      </w:pPr>
    </w:p>
    <w:p w14:paraId="2D6EBAC0" w14:textId="77777777" w:rsidR="003A32DD" w:rsidRDefault="00DC2A64">
      <w:pPr>
        <w:tabs>
          <w:tab w:val="left" w:pos="800"/>
        </w:tabs>
        <w:spacing w:line="255" w:lineRule="auto"/>
        <w:ind w:left="808" w:right="67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where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oc</w:t>
      </w:r>
      <w:r>
        <w:rPr>
          <w:rFonts w:ascii="Calibri" w:eastAsia="Calibri" w:hAnsi="Calibri" w:cs="Calibri"/>
          <w:sz w:val="22"/>
          <w:szCs w:val="22"/>
        </w:rPr>
        <w:t>essing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0BFF2C0C" w14:textId="77777777" w:rsidR="003A32DD" w:rsidRDefault="003A32DD">
      <w:pPr>
        <w:spacing w:before="4" w:line="160" w:lineRule="exact"/>
        <w:rPr>
          <w:sz w:val="17"/>
          <w:szCs w:val="17"/>
        </w:rPr>
      </w:pPr>
    </w:p>
    <w:p w14:paraId="57498919" w14:textId="77777777" w:rsidR="003A32DD" w:rsidRDefault="00DC2A64">
      <w:pPr>
        <w:tabs>
          <w:tab w:val="left" w:pos="800"/>
        </w:tabs>
        <w:spacing w:line="258" w:lineRule="auto"/>
        <w:ind w:left="808" w:right="67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rest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essing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essing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purp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B1D5B86" w14:textId="77777777" w:rsidR="003A32DD" w:rsidRDefault="003A32DD">
      <w:pPr>
        <w:spacing w:before="5" w:line="160" w:lineRule="exact"/>
        <w:rPr>
          <w:sz w:val="16"/>
          <w:szCs w:val="16"/>
        </w:rPr>
      </w:pPr>
    </w:p>
    <w:p w14:paraId="704CFC8B" w14:textId="77777777" w:rsidR="003A32DD" w:rsidRDefault="00DC2A64">
      <w:pPr>
        <w:tabs>
          <w:tab w:val="left" w:pos="800"/>
        </w:tabs>
        <w:spacing w:line="255" w:lineRule="auto"/>
        <w:ind w:left="808" w:right="70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ask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2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lish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54814AAB" w14:textId="77777777" w:rsidR="003A32DD" w:rsidRDefault="003A32DD">
      <w:pPr>
        <w:spacing w:before="6" w:line="160" w:lineRule="exact"/>
        <w:rPr>
          <w:sz w:val="16"/>
          <w:szCs w:val="16"/>
        </w:rPr>
      </w:pPr>
    </w:p>
    <w:p w14:paraId="7F1A6ACB" w14:textId="77777777" w:rsidR="003A32DD" w:rsidRDefault="00DC2A64">
      <w:pPr>
        <w:ind w:left="100" w:right="422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sf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37FE46F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4C6B4560" w14:textId="77777777" w:rsidR="003A32DD" w:rsidRDefault="00DC2A64">
      <w:pPr>
        <w:spacing w:line="256" w:lineRule="auto"/>
        <w:ind w:left="100" w:right="72"/>
        <w:jc w:val="both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20" w:right="500" w:bottom="0" w:left="620" w:header="0" w:footer="18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fy,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essing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wn (</w:t>
      </w:r>
      <w:hyperlink r:id="rId23"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ch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is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chown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@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b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err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y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ecrui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ent.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2"/>
            <w:sz w:val="22"/>
            <w:szCs w:val="22"/>
            <w:u w:val="single" w:color="0461C1"/>
          </w:rPr>
          <w:t>k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)</w:t>
        </w:r>
      </w:hyperlink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 writi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A513F8D" w14:textId="77777777" w:rsidR="003A32DD" w:rsidRDefault="00DC2A64">
      <w:pPr>
        <w:spacing w:before="48"/>
        <w:ind w:left="100" w:right="88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14:paraId="29FFEF99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5A977F39" w14:textId="77777777" w:rsidR="003A32DD" w:rsidRDefault="00DC2A64">
      <w:pPr>
        <w:spacing w:line="256" w:lineRule="auto"/>
        <w:ind w:left="100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rcise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s).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pl</w:t>
      </w:r>
      <w:r>
        <w:rPr>
          <w:rFonts w:ascii="Calibri" w:eastAsia="Calibri" w:hAnsi="Calibri" w:cs="Calibri"/>
          <w:sz w:val="22"/>
          <w:szCs w:val="22"/>
        </w:rPr>
        <w:t xml:space="preserve">y 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cumstan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00F881DB" w14:textId="77777777" w:rsidR="003A32DD" w:rsidRDefault="003A32DD">
      <w:pPr>
        <w:spacing w:before="10" w:line="160" w:lineRule="exact"/>
        <w:rPr>
          <w:sz w:val="16"/>
          <w:szCs w:val="16"/>
        </w:rPr>
      </w:pPr>
    </w:p>
    <w:p w14:paraId="589A615C" w14:textId="77777777" w:rsidR="003A32DD" w:rsidRDefault="00DC2A64">
      <w:pPr>
        <w:ind w:left="100" w:right="8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nee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from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yo</w:t>
      </w:r>
      <w:r>
        <w:rPr>
          <w:rFonts w:ascii="Calibri" w:eastAsia="Calibri" w:hAnsi="Calibri" w:cs="Calibri"/>
          <w:b/>
          <w:sz w:val="22"/>
          <w:szCs w:val="22"/>
        </w:rPr>
        <w:t>u</w:t>
      </w:r>
    </w:p>
    <w:p w14:paraId="3595E61C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52A97D63" w14:textId="77777777" w:rsidR="003A32DD" w:rsidRDefault="00DC2A64">
      <w:pPr>
        <w:spacing w:line="258" w:lineRule="auto"/>
        <w:ind w:left="10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elp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ercise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it.</w:t>
      </w:r>
    </w:p>
    <w:p w14:paraId="4B3C282A" w14:textId="77777777" w:rsidR="003A32DD" w:rsidRDefault="003A32DD">
      <w:pPr>
        <w:spacing w:before="9" w:line="140" w:lineRule="exact"/>
        <w:rPr>
          <w:sz w:val="15"/>
          <w:szCs w:val="15"/>
        </w:rPr>
      </w:pPr>
    </w:p>
    <w:p w14:paraId="5DDDADFF" w14:textId="77777777" w:rsidR="003A32DD" w:rsidRDefault="003A32DD">
      <w:pPr>
        <w:spacing w:line="200" w:lineRule="exact"/>
      </w:pPr>
    </w:p>
    <w:p w14:paraId="1C68E834" w14:textId="77777777" w:rsidR="003A32DD" w:rsidRDefault="003A32DD">
      <w:pPr>
        <w:spacing w:line="200" w:lineRule="exact"/>
      </w:pPr>
    </w:p>
    <w:p w14:paraId="7FA0E130" w14:textId="77777777" w:rsidR="003A32DD" w:rsidRDefault="00DC2A64">
      <w:pPr>
        <w:ind w:left="100" w:right="80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HT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AW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14:paraId="59EBE785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4A1DC789" w14:textId="77777777" w:rsidR="003A32DD" w:rsidRDefault="00DC2A64">
      <w:pPr>
        <w:spacing w:line="259" w:lineRule="auto"/>
        <w:ind w:left="100" w:right="6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737CB406" w14:textId="77777777" w:rsidR="003A32DD" w:rsidRDefault="003A32DD">
      <w:pPr>
        <w:spacing w:before="9" w:line="140" w:lineRule="exact"/>
        <w:rPr>
          <w:sz w:val="15"/>
          <w:szCs w:val="15"/>
        </w:rPr>
      </w:pPr>
    </w:p>
    <w:p w14:paraId="1213418B" w14:textId="77777777" w:rsidR="003A32DD" w:rsidRDefault="003A32DD">
      <w:pPr>
        <w:spacing w:line="200" w:lineRule="exact"/>
      </w:pPr>
    </w:p>
    <w:p w14:paraId="07C6329D" w14:textId="77777777" w:rsidR="003A32DD" w:rsidRDefault="003A32DD">
      <w:pPr>
        <w:spacing w:line="200" w:lineRule="exact"/>
      </w:pPr>
    </w:p>
    <w:p w14:paraId="59905E97" w14:textId="77777777" w:rsidR="003A32DD" w:rsidRDefault="00DC2A64">
      <w:pPr>
        <w:ind w:left="100" w:right="823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14:paraId="1289B17B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476A815E" w14:textId="77777777" w:rsidR="003A32DD" w:rsidRDefault="00DC2A64">
      <w:pPr>
        <w:spacing w:line="258" w:lineRule="auto"/>
        <w:ind w:left="100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hri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 (</w:t>
      </w:r>
      <w:hyperlink r:id="rId24"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hri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n@b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rr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y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ec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rui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.u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k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)</w:t>
        </w:r>
      </w:hyperlink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da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tect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anag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plian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e with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riv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cy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tic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If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color w:val="000000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sti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acy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ti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color w:val="000000"/>
          <w:sz w:val="22"/>
          <w:szCs w:val="22"/>
        </w:rPr>
        <w:t>le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al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ti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lease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ata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ct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z w:val="22"/>
          <w:szCs w:val="22"/>
        </w:rPr>
        <w:t>er.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la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at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at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n C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si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’s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ff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ce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(I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),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UK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ry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aut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color w:val="000000"/>
          <w:sz w:val="22"/>
          <w:szCs w:val="22"/>
        </w:rPr>
        <w:t>rity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 data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pro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n iss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es.</w:t>
      </w:r>
    </w:p>
    <w:p w14:paraId="5BF1CA24" w14:textId="77777777" w:rsidR="003A32DD" w:rsidRDefault="003A32DD">
      <w:pPr>
        <w:spacing w:before="2" w:line="160" w:lineRule="exact"/>
        <w:rPr>
          <w:sz w:val="16"/>
          <w:szCs w:val="16"/>
        </w:rPr>
      </w:pPr>
    </w:p>
    <w:p w14:paraId="65E49C7F" w14:textId="77777777" w:rsidR="003A32DD" w:rsidRDefault="003A32DD">
      <w:pPr>
        <w:spacing w:line="200" w:lineRule="exact"/>
      </w:pPr>
    </w:p>
    <w:p w14:paraId="0E5490AD" w14:textId="77777777" w:rsidR="003A32DD" w:rsidRDefault="003A32DD">
      <w:pPr>
        <w:spacing w:line="200" w:lineRule="exact"/>
      </w:pPr>
    </w:p>
    <w:p w14:paraId="5D3EFCD6" w14:textId="77777777" w:rsidR="003A32DD" w:rsidRDefault="00DC2A64">
      <w:pPr>
        <w:ind w:left="100" w:right="77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54767C3A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608898C8" w14:textId="77777777" w:rsidR="003A32DD" w:rsidRDefault="00DC2A64">
      <w:pPr>
        <w:spacing w:line="256" w:lineRule="auto"/>
        <w:ind w:left="100" w:right="3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new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stantial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u</w:t>
      </w:r>
      <w:r>
        <w:rPr>
          <w:rFonts w:ascii="Calibri" w:eastAsia="Calibri" w:hAnsi="Calibri" w:cs="Calibri"/>
          <w:spacing w:val="-1"/>
          <w:sz w:val="22"/>
          <w:szCs w:val="22"/>
        </w:rPr>
        <w:t>pd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35A1715" w14:textId="77777777" w:rsidR="003A32DD" w:rsidRDefault="003A32DD">
      <w:pPr>
        <w:spacing w:line="160" w:lineRule="exact"/>
        <w:rPr>
          <w:sz w:val="17"/>
          <w:szCs w:val="17"/>
        </w:rPr>
      </w:pPr>
    </w:p>
    <w:p w14:paraId="62346614" w14:textId="77777777" w:rsidR="003A32DD" w:rsidRDefault="00DC2A64">
      <w:pPr>
        <w:spacing w:line="255" w:lineRule="auto"/>
        <w:ind w:left="100" w:right="1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que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how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hyperlink r:id="rId25"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(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c</w:t>
        </w:r>
        <w:r>
          <w:rPr>
            <w:rFonts w:ascii="Calibri" w:eastAsia="Calibri" w:hAnsi="Calibri" w:cs="Calibri"/>
            <w:b/>
            <w:color w:val="1F3862"/>
            <w:spacing w:val="-3"/>
            <w:sz w:val="22"/>
            <w:szCs w:val="22"/>
          </w:rPr>
          <w:t>h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b/>
            <w:color w:val="1F3862"/>
            <w:sz w:val="22"/>
            <w:szCs w:val="22"/>
          </w:rPr>
          <w:t>s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.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c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ho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w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@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be</w:t>
        </w:r>
        <w:r>
          <w:rPr>
            <w:rFonts w:ascii="Calibri" w:eastAsia="Calibri" w:hAnsi="Calibri" w:cs="Calibri"/>
            <w:b/>
            <w:color w:val="1F3862"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y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ec</w:t>
        </w:r>
        <w:r>
          <w:rPr>
            <w:rFonts w:ascii="Calibri" w:eastAsia="Calibri" w:hAnsi="Calibri" w:cs="Calibri"/>
            <w:b/>
            <w:color w:val="1F3862"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i</w:t>
        </w:r>
        <w:r>
          <w:rPr>
            <w:rFonts w:ascii="Calibri" w:eastAsia="Calibri" w:hAnsi="Calibri" w:cs="Calibri"/>
            <w:b/>
            <w:color w:val="1F3862"/>
            <w:sz w:val="22"/>
            <w:szCs w:val="22"/>
          </w:rPr>
          <w:t>tm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en</w:t>
        </w:r>
        <w:r>
          <w:rPr>
            <w:rFonts w:ascii="Calibri" w:eastAsia="Calibri" w:hAnsi="Calibri" w:cs="Calibri"/>
            <w:b/>
            <w:color w:val="1F3862"/>
            <w:sz w:val="22"/>
            <w:szCs w:val="22"/>
          </w:rPr>
          <w:t>t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.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c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o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.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b/>
            <w:color w:val="1F3862"/>
            <w:spacing w:val="2"/>
            <w:sz w:val="22"/>
            <w:szCs w:val="22"/>
          </w:rPr>
          <w:t>k</w:t>
        </w:r>
        <w:r>
          <w:rPr>
            <w:rFonts w:ascii="Calibri" w:eastAsia="Calibri" w:hAnsi="Calibri" w:cs="Calibri"/>
            <w:b/>
            <w:color w:val="000000"/>
            <w:sz w:val="22"/>
            <w:szCs w:val="22"/>
          </w:rPr>
          <w:t>)</w:t>
        </w:r>
      </w:hyperlink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ta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te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ana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</w:t>
      </w:r>
    </w:p>
    <w:sectPr w:rsidR="003A32DD">
      <w:pgSz w:w="12240" w:h="15840"/>
      <w:pgMar w:top="720" w:right="500" w:bottom="280" w:left="620" w:header="0" w:footer="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2714" w14:textId="77777777" w:rsidR="00A86530" w:rsidRDefault="00A86530">
      <w:r>
        <w:separator/>
      </w:r>
    </w:p>
  </w:endnote>
  <w:endnote w:type="continuationSeparator" w:id="0">
    <w:p w14:paraId="0899F76B" w14:textId="77777777" w:rsidR="00A86530" w:rsidRDefault="00A8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8890" w14:textId="77777777" w:rsidR="003A32DD" w:rsidRDefault="00D347E2">
    <w:pPr>
      <w:spacing w:line="200" w:lineRule="exact"/>
    </w:pPr>
    <w:r>
      <w:pict w14:anchorId="39B6150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769.2pt;width:78.25pt;height:10.05pt;z-index:-251659264;mso-position-horizontal-relative:page;mso-position-vertical-relative:page" filled="f" stroked="f">
          <v:textbox style="mso-next-textbox:#_x0000_s1026" inset="0,0,0,0">
            <w:txbxContent>
              <w:p w14:paraId="0F04C827" w14:textId="7196B28A" w:rsidR="003A32DD" w:rsidRDefault="00DC2A64">
                <w:pPr>
                  <w:spacing w:line="180" w:lineRule="exact"/>
                  <w:ind w:left="20" w:right="-24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V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er</w:t>
                </w:r>
                <w:r>
                  <w:rPr>
                    <w:rFonts w:ascii="Verdana" w:eastAsia="Verdana" w:hAnsi="Verdana" w:cs="Verdana"/>
                    <w:spacing w:val="-3"/>
                    <w:sz w:val="16"/>
                    <w:szCs w:val="16"/>
                  </w:rPr>
                  <w:t>:</w:t>
                </w:r>
                <w:r w:rsidR="00D347E2">
                  <w:rPr>
                    <w:rFonts w:ascii="Verdana" w:eastAsia="Verdana" w:hAnsi="Verdana" w:cs="Verdana"/>
                    <w:spacing w:val="-3"/>
                    <w:sz w:val="16"/>
                    <w:szCs w:val="16"/>
                  </w:rPr>
                  <w:t>May</w:t>
                </w:r>
                <w:r w:rsidR="00CA2E3B"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2025 V</w:t>
                </w:r>
                <w:r w:rsidR="00D347E2"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19528D55">
        <v:shape id="_x0000_s1025" type="#_x0000_t202" style="position:absolute;margin-left:486.8pt;margin-top:769.2pt;width:57.2pt;height:10.05pt;z-index:-251658240;mso-position-horizontal-relative:page;mso-position-vertical-relative:page" filled="f" stroked="f">
          <v:textbox style="mso-next-textbox:#_x0000_s1025" inset="0,0,0,0">
            <w:txbxContent>
              <w:p w14:paraId="3E76B563" w14:textId="77777777" w:rsidR="003A32DD" w:rsidRDefault="00DC2A64">
                <w:pPr>
                  <w:spacing w:line="180" w:lineRule="exact"/>
                  <w:ind w:left="20" w:right="-24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spacing w:val="-1"/>
                    <w:sz w:val="16"/>
                    <w:szCs w:val="16"/>
                  </w:rPr>
                  <w:t>Pa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ge</w:t>
                </w:r>
                <w:r>
                  <w:rPr>
                    <w:rFonts w:ascii="Verdana" w:eastAsia="Verdana" w:hAnsi="Verdana" w:cs="Verdana"/>
                    <w:spacing w:val="-3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f</w:t>
                </w:r>
                <w:r>
                  <w:rPr>
                    <w:rFonts w:ascii="Verdana" w:eastAsia="Verdana" w:hAnsi="Verdana" w:cs="Verdan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-4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371B" w14:textId="77777777" w:rsidR="00A86530" w:rsidRDefault="00A86530">
      <w:r>
        <w:separator/>
      </w:r>
    </w:p>
  </w:footnote>
  <w:footnote w:type="continuationSeparator" w:id="0">
    <w:p w14:paraId="1EFA958B" w14:textId="77777777" w:rsidR="00A86530" w:rsidRDefault="00A8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96A02"/>
    <w:multiLevelType w:val="multilevel"/>
    <w:tmpl w:val="273C82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503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DD"/>
    <w:rsid w:val="000803D2"/>
    <w:rsid w:val="00090CED"/>
    <w:rsid w:val="000B7F70"/>
    <w:rsid w:val="000C742C"/>
    <w:rsid w:val="00124AAD"/>
    <w:rsid w:val="001C5323"/>
    <w:rsid w:val="001D01D9"/>
    <w:rsid w:val="001E4449"/>
    <w:rsid w:val="002375BC"/>
    <w:rsid w:val="002C5233"/>
    <w:rsid w:val="002D3882"/>
    <w:rsid w:val="00326BD3"/>
    <w:rsid w:val="00375516"/>
    <w:rsid w:val="00390CA4"/>
    <w:rsid w:val="003A32DD"/>
    <w:rsid w:val="004144F7"/>
    <w:rsid w:val="004434C2"/>
    <w:rsid w:val="00473D05"/>
    <w:rsid w:val="004A283F"/>
    <w:rsid w:val="004B284A"/>
    <w:rsid w:val="004F4978"/>
    <w:rsid w:val="00534ECF"/>
    <w:rsid w:val="006234BA"/>
    <w:rsid w:val="006A7DF8"/>
    <w:rsid w:val="006C22A1"/>
    <w:rsid w:val="006E0720"/>
    <w:rsid w:val="006E766F"/>
    <w:rsid w:val="007E2770"/>
    <w:rsid w:val="008168AC"/>
    <w:rsid w:val="00867347"/>
    <w:rsid w:val="00891F97"/>
    <w:rsid w:val="008B2EEC"/>
    <w:rsid w:val="009011BC"/>
    <w:rsid w:val="009416E7"/>
    <w:rsid w:val="00995398"/>
    <w:rsid w:val="00A86530"/>
    <w:rsid w:val="00AB6AA4"/>
    <w:rsid w:val="00AC529C"/>
    <w:rsid w:val="00AF3ADB"/>
    <w:rsid w:val="00B1750C"/>
    <w:rsid w:val="00B8591B"/>
    <w:rsid w:val="00BA781C"/>
    <w:rsid w:val="00CA1643"/>
    <w:rsid w:val="00CA2E3B"/>
    <w:rsid w:val="00D347E2"/>
    <w:rsid w:val="00DB0C3B"/>
    <w:rsid w:val="00DC2A64"/>
    <w:rsid w:val="00DD331B"/>
    <w:rsid w:val="00DF7388"/>
    <w:rsid w:val="00E11D65"/>
    <w:rsid w:val="00E519DF"/>
    <w:rsid w:val="00E57271"/>
    <w:rsid w:val="00E97E6B"/>
    <w:rsid w:val="00EE5657"/>
    <w:rsid w:val="00F85FAC"/>
    <w:rsid w:val="00F91E7D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077EC15C"/>
  <w15:docId w15:val="{6771F275-514F-47FB-A014-00C22A49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C2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64"/>
  </w:style>
  <w:style w:type="paragraph" w:styleId="Footer">
    <w:name w:val="footer"/>
    <w:basedOn w:val="Normal"/>
    <w:link w:val="FooterChar"/>
    <w:uiPriority w:val="99"/>
    <w:unhideWhenUsed/>
    <w:rsid w:val="00DC2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gov.uk/government/publications/fair-processing-national-fraud-initiative/fair-processing-level-3-full-tex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(chris.chown@berryrecruitment.co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stripe.com/gb/privacy" TargetMode="External"/><Relationship Id="rId25" Type="http://schemas.openxmlformats.org/officeDocument/2006/relationships/hyperlink" Target="mailto:(chris.chown@berryrecruitment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nctionssearchapp.ofsi.hmtreasury.gov.uk/" TargetMode="External"/><Relationship Id="rId20" Type="http://schemas.openxmlformats.org/officeDocument/2006/relationships/hyperlink" Target="https://www.gov.uk/government/publications/code-of-data-matching-practice-for-national-fraud-initiativ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mailto:chris.chown@berryrecruitment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sanctionssearch.ofac.treas.gov/" TargetMode="External"/><Relationship Id="rId23" Type="http://schemas.openxmlformats.org/officeDocument/2006/relationships/hyperlink" Target="mailto:chris.chown@berryrecruitment.co.uk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gov.uk/government/publications/fair-processing-national-fraud-initiative/fair-processing-level-3-full-tex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mailto:(chris.chown@berryrecruitment.co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BF127DFABF649AC505CE68618166B" ma:contentTypeVersion="13" ma:contentTypeDescription="Create a new document." ma:contentTypeScope="" ma:versionID="3c01aef6db81f995bc5173fc553fa910">
  <xsd:schema xmlns:xsd="http://www.w3.org/2001/XMLSchema" xmlns:xs="http://www.w3.org/2001/XMLSchema" xmlns:p="http://schemas.microsoft.com/office/2006/metadata/properties" xmlns:ns2="d425fb37-d461-4647-a005-358af3942a78" xmlns:ns3="1b61b00f-c750-4adf-b76d-2971e790cece" targetNamespace="http://schemas.microsoft.com/office/2006/metadata/properties" ma:root="true" ma:fieldsID="dfb5922a8dc724a339128525d04800cd" ns2:_="" ns3:_="">
    <xsd:import namespace="d425fb37-d461-4647-a005-358af3942a78"/>
    <xsd:import namespace="1b61b00f-c750-4adf-b76d-2971e790c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5fb37-d461-4647-a005-358af3942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101f05-a32e-4a33-81e8-f4bb64d00c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1b00f-c750-4adf-b76d-2971e790ce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72337b-765e-484e-aab8-26646ca51866}" ma:internalName="TaxCatchAll" ma:showField="CatchAllData" ma:web="1b61b00f-c750-4adf-b76d-2971e790c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25fb37-d461-4647-a005-358af3942a78">
      <Terms xmlns="http://schemas.microsoft.com/office/infopath/2007/PartnerControls"/>
    </lcf76f155ced4ddcb4097134ff3c332f>
    <TaxCatchAll xmlns="1b61b00f-c750-4adf-b76d-2971e790ce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1976A-06DE-4510-B009-00B97FA5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5fb37-d461-4647-a005-358af3942a78"/>
    <ds:schemaRef ds:uri="1b61b00f-c750-4adf-b76d-2971e790c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2519C-2202-4FC5-AE69-61B358381FEA}">
  <ds:schemaRefs>
    <ds:schemaRef ds:uri="http://schemas.microsoft.com/office/2006/metadata/properties"/>
    <ds:schemaRef ds:uri="http://schemas.microsoft.com/office/infopath/2007/PartnerControls"/>
    <ds:schemaRef ds:uri="d425fb37-d461-4647-a005-358af3942a78"/>
    <ds:schemaRef ds:uri="1b61b00f-c750-4adf-b76d-2971e790cece"/>
  </ds:schemaRefs>
</ds:datastoreItem>
</file>

<file path=customXml/itemProps3.xml><?xml version="1.0" encoding="utf-8"?>
<ds:datastoreItem xmlns:ds="http://schemas.openxmlformats.org/officeDocument/2006/customXml" ds:itemID="{72A28514-9079-43A5-99C9-12E3E4439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4645</Words>
  <Characters>26481</Characters>
  <Application>Microsoft Office Word</Application>
  <DocSecurity>0</DocSecurity>
  <Lines>220</Lines>
  <Paragraphs>62</Paragraphs>
  <ScaleCrop>false</ScaleCrop>
  <Company/>
  <LinksUpToDate>false</LinksUpToDate>
  <CharactersWithSpaces>31064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Barry</dc:creator>
  <cp:lastModifiedBy>Susan Barry</cp:lastModifiedBy>
  <cp:revision>3</cp:revision>
  <cp:lastPrinted>2025-05-14T13:43:00Z</cp:lastPrinted>
  <dcterms:created xsi:type="dcterms:W3CDTF">2025-05-14T13:47:00Z</dcterms:created>
  <dcterms:modified xsi:type="dcterms:W3CDTF">2025-05-14T13:48:00Z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0x01010091CBF127DFABF649AC505CE68618166B</vt:lpwstr>
  </property>
  <property fmtid="{D5CDD505-2E9C-101B-9397-08002B2CF9AE}" pid="3" name="MediaServiceImageTags">
    <vt:lpwstr/>
  </property>
</Properties>
</file>